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F3A13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F3A13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9F3A13" w:rsidRDefault="00973844" w:rsidP="009F3A13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50C08" w:rsidRPr="0044029F" w:rsidRDefault="00973844" w:rsidP="0044029F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9F3A13" w:rsidRDefault="00EB1667" w:rsidP="009F3A13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6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. </w:t>
      </w:r>
      <w:r w:rsidRPr="00CE41F3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Wolontariat w budżecie organizacji pozarządowej - zasady zatrudniania i prowadzenia kadr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Czas trwania </w:t>
      </w:r>
      <w:r w:rsidR="0044029F">
        <w:rPr>
          <w:rFonts w:ascii="Verdana" w:hAnsi="Verdana" w:cs="Arial"/>
          <w:sz w:val="24"/>
          <w:szCs w:val="24"/>
        </w:rPr>
        <w:t>2</w:t>
      </w:r>
      <w:r w:rsidR="00FD0244">
        <w:rPr>
          <w:rFonts w:ascii="Verdana" w:hAnsi="Verdana" w:cs="Arial"/>
          <w:sz w:val="24"/>
          <w:szCs w:val="24"/>
        </w:rPr>
        <w:t xml:space="preserve"> dni, </w:t>
      </w:r>
      <w:r w:rsidR="0044029F">
        <w:rPr>
          <w:rFonts w:ascii="Verdana" w:hAnsi="Verdana" w:cs="Arial"/>
          <w:sz w:val="24"/>
          <w:szCs w:val="24"/>
        </w:rPr>
        <w:t>łącznie 10</w:t>
      </w:r>
      <w:r w:rsidRPr="009F3A13">
        <w:rPr>
          <w:rFonts w:ascii="Verdana" w:hAnsi="Verdana" w:cs="Arial"/>
          <w:sz w:val="24"/>
          <w:szCs w:val="24"/>
        </w:rPr>
        <w:t xml:space="preserve"> godzin </w:t>
      </w:r>
      <w:r w:rsidR="00FD0244">
        <w:rPr>
          <w:rFonts w:ascii="Verdana" w:hAnsi="Verdana" w:cs="Arial"/>
          <w:sz w:val="24"/>
          <w:szCs w:val="24"/>
        </w:rPr>
        <w:t>lekcyjnych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>Ilość osób w grupie 30</w:t>
      </w:r>
    </w:p>
    <w:p w:rsidR="00973844" w:rsidRPr="009F3A13" w:rsidRDefault="00FD02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EB1667">
        <w:rPr>
          <w:rFonts w:ascii="Verdana" w:eastAsia="Verdana" w:hAnsi="Verdana" w:cs="Verdana"/>
          <w:b/>
          <w:sz w:val="24"/>
          <w:szCs w:val="24"/>
        </w:rPr>
        <w:t>17</w:t>
      </w:r>
      <w:r w:rsidR="00C62B28">
        <w:rPr>
          <w:rFonts w:ascii="Verdana" w:eastAsia="Verdana" w:hAnsi="Verdana" w:cs="Verdana"/>
          <w:b/>
          <w:sz w:val="24"/>
          <w:szCs w:val="24"/>
        </w:rPr>
        <w:t xml:space="preserve"> i </w:t>
      </w:r>
      <w:r w:rsidR="00EB1667">
        <w:rPr>
          <w:rFonts w:ascii="Verdana" w:eastAsia="Verdana" w:hAnsi="Verdana" w:cs="Verdana"/>
          <w:b/>
          <w:sz w:val="24"/>
          <w:szCs w:val="24"/>
        </w:rPr>
        <w:t>2</w:t>
      </w:r>
      <w:r w:rsidR="00C62B28">
        <w:rPr>
          <w:rFonts w:ascii="Verdana" w:eastAsia="Verdana" w:hAnsi="Verdana" w:cs="Verdana"/>
          <w:b/>
          <w:sz w:val="24"/>
          <w:szCs w:val="24"/>
        </w:rPr>
        <w:t>4 listopada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roku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w godzinach</w:t>
      </w:r>
      <w:r w:rsidR="0044029F">
        <w:rPr>
          <w:rFonts w:ascii="Verdana" w:eastAsia="Verdana" w:hAnsi="Verdana" w:cs="Verdana"/>
          <w:b/>
          <w:sz w:val="24"/>
          <w:szCs w:val="24"/>
        </w:rPr>
        <w:t xml:space="preserve"> 16.45 - 20.3</w:t>
      </w:r>
      <w:r w:rsidR="0012498C">
        <w:rPr>
          <w:rFonts w:ascii="Verdana" w:eastAsia="Verdana" w:hAnsi="Verdana" w:cs="Verdana"/>
          <w:b/>
          <w:sz w:val="24"/>
          <w:szCs w:val="24"/>
        </w:rPr>
        <w:t>0</w:t>
      </w:r>
    </w:p>
    <w:p w:rsidR="00C62B28" w:rsidRDefault="00973844" w:rsidP="00950C08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Ostateczny t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ermin zgłoszeń: </w:t>
      </w:r>
      <w:r w:rsidR="00EB1667">
        <w:rPr>
          <w:rFonts w:ascii="Verdana" w:eastAsia="Verdana" w:hAnsi="Verdana" w:cs="Verdana"/>
          <w:b/>
          <w:sz w:val="24"/>
          <w:szCs w:val="24"/>
        </w:rPr>
        <w:t>14 listopada</w:t>
      </w:r>
      <w:r w:rsidR="00C62B28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FD0244">
        <w:rPr>
          <w:rFonts w:ascii="Verdana" w:eastAsia="Verdana" w:hAnsi="Verdana" w:cs="Verdana"/>
          <w:b/>
          <w:sz w:val="24"/>
          <w:szCs w:val="24"/>
        </w:rPr>
        <w:t>2025</w:t>
      </w:r>
    </w:p>
    <w:p w:rsidR="00C62B28" w:rsidRDefault="00C62B28">
      <w:pPr>
        <w:suppressAutoHyphens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44029F" w:rsidRDefault="00973844" w:rsidP="009F3A1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44029F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EB1667" w:rsidRPr="00EB1667" w:rsidRDefault="00EB1667" w:rsidP="00EB1667">
      <w:pPr>
        <w:pStyle w:val="Bezodstpw"/>
        <w:numPr>
          <w:ilvl w:val="0"/>
          <w:numId w:val="40"/>
        </w:numPr>
        <w:spacing w:line="360" w:lineRule="auto"/>
        <w:ind w:left="714" w:hanging="357"/>
        <w:rPr>
          <w:rFonts w:ascii="Verdana" w:eastAsia="Times New Roman" w:hAnsi="Verdana"/>
          <w:sz w:val="24"/>
          <w:szCs w:val="24"/>
          <w:lang w:eastAsia="hi-IN" w:bidi="hi-IN"/>
        </w:rPr>
      </w:pPr>
      <w:r w:rsidRPr="00EB1667">
        <w:rPr>
          <w:rFonts w:ascii="Verdana" w:eastAsia="Times New Roman" w:hAnsi="Verdana"/>
          <w:sz w:val="24"/>
          <w:szCs w:val="24"/>
          <w:lang w:eastAsia="hi-IN" w:bidi="hi-IN"/>
        </w:rPr>
        <w:t>Regulacje prawne dotyczące wolontariatu</w:t>
      </w:r>
    </w:p>
    <w:p w:rsidR="00EB1667" w:rsidRPr="00EB1667" w:rsidRDefault="00EB1667" w:rsidP="00EB1667">
      <w:pPr>
        <w:pStyle w:val="Bezodstpw"/>
        <w:numPr>
          <w:ilvl w:val="0"/>
          <w:numId w:val="40"/>
        </w:numPr>
        <w:spacing w:line="360" w:lineRule="auto"/>
        <w:ind w:left="714" w:hanging="357"/>
        <w:rPr>
          <w:rFonts w:ascii="Verdana" w:eastAsia="Times New Roman" w:hAnsi="Verdana"/>
          <w:sz w:val="24"/>
          <w:szCs w:val="24"/>
          <w:lang w:eastAsia="hi-IN" w:bidi="hi-IN"/>
        </w:rPr>
      </w:pPr>
      <w:r w:rsidRPr="00EB1667">
        <w:rPr>
          <w:rFonts w:ascii="Verdana" w:eastAsia="Times New Roman" w:hAnsi="Verdana"/>
          <w:sz w:val="24"/>
          <w:szCs w:val="24"/>
          <w:lang w:eastAsia="hi-IN" w:bidi="hi-IN"/>
        </w:rPr>
        <w:t>Obowiązku organizacji</w:t>
      </w:r>
    </w:p>
    <w:p w:rsidR="00EB1667" w:rsidRPr="00EB1667" w:rsidRDefault="00EB1667" w:rsidP="00EB1667">
      <w:pPr>
        <w:pStyle w:val="Bezodstpw"/>
        <w:numPr>
          <w:ilvl w:val="0"/>
          <w:numId w:val="40"/>
        </w:numPr>
        <w:spacing w:line="360" w:lineRule="auto"/>
        <w:ind w:left="714" w:hanging="357"/>
        <w:rPr>
          <w:rFonts w:ascii="Verdana" w:eastAsia="Times New Roman" w:hAnsi="Verdana"/>
          <w:sz w:val="24"/>
          <w:szCs w:val="24"/>
          <w:lang w:eastAsia="hi-IN" w:bidi="hi-IN"/>
        </w:rPr>
      </w:pPr>
      <w:r w:rsidRPr="00EB1667">
        <w:rPr>
          <w:rFonts w:ascii="Verdana" w:eastAsia="Times New Roman" w:hAnsi="Verdana"/>
          <w:sz w:val="24"/>
          <w:szCs w:val="24"/>
          <w:lang w:eastAsia="hi-IN" w:bidi="hi-IN"/>
        </w:rPr>
        <w:t>Prawa i obowiązki wolontariuszy</w:t>
      </w:r>
    </w:p>
    <w:p w:rsidR="00EB1667" w:rsidRPr="00EB1667" w:rsidRDefault="00EB1667" w:rsidP="00EB1667">
      <w:pPr>
        <w:pStyle w:val="Bezodstpw"/>
        <w:numPr>
          <w:ilvl w:val="0"/>
          <w:numId w:val="40"/>
        </w:numPr>
        <w:spacing w:line="360" w:lineRule="auto"/>
        <w:ind w:left="714" w:hanging="357"/>
        <w:rPr>
          <w:rFonts w:ascii="Verdana" w:eastAsia="Times New Roman" w:hAnsi="Verdana"/>
          <w:sz w:val="24"/>
          <w:szCs w:val="24"/>
          <w:lang w:eastAsia="hi-IN" w:bidi="hi-IN"/>
        </w:rPr>
      </w:pPr>
      <w:r w:rsidRPr="00EB1667">
        <w:rPr>
          <w:rFonts w:ascii="Verdana" w:eastAsia="Times New Roman" w:hAnsi="Verdana"/>
          <w:sz w:val="24"/>
          <w:szCs w:val="24"/>
          <w:lang w:eastAsia="hi-IN" w:bidi="hi-IN"/>
        </w:rPr>
        <w:t>Zasady zatrudniania wolontariuszy</w:t>
      </w:r>
    </w:p>
    <w:p w:rsidR="00EB1667" w:rsidRPr="00EB1667" w:rsidRDefault="00EB1667" w:rsidP="00EB1667">
      <w:pPr>
        <w:pStyle w:val="Bezodstpw"/>
        <w:numPr>
          <w:ilvl w:val="0"/>
          <w:numId w:val="40"/>
        </w:numPr>
        <w:spacing w:line="360" w:lineRule="auto"/>
        <w:ind w:left="714" w:hanging="357"/>
        <w:rPr>
          <w:rFonts w:ascii="Verdana" w:eastAsia="Times New Roman" w:hAnsi="Verdana"/>
          <w:sz w:val="24"/>
          <w:szCs w:val="24"/>
          <w:lang w:eastAsia="hi-IN" w:bidi="hi-IN"/>
        </w:rPr>
      </w:pPr>
      <w:r w:rsidRPr="00EB1667">
        <w:rPr>
          <w:rFonts w:ascii="Verdana" w:eastAsia="Times New Roman" w:hAnsi="Verdana"/>
          <w:sz w:val="24"/>
          <w:szCs w:val="24"/>
          <w:lang w:eastAsia="hi-IN" w:bidi="hi-IN"/>
        </w:rPr>
        <w:t>Ubezpieczenie wolontariuszy</w:t>
      </w:r>
    </w:p>
    <w:p w:rsidR="00EB1667" w:rsidRPr="00EB1667" w:rsidRDefault="00EB1667" w:rsidP="00EB1667">
      <w:pPr>
        <w:pStyle w:val="Bezodstpw"/>
        <w:numPr>
          <w:ilvl w:val="0"/>
          <w:numId w:val="40"/>
        </w:numPr>
        <w:spacing w:line="360" w:lineRule="auto"/>
        <w:ind w:left="714" w:hanging="357"/>
        <w:rPr>
          <w:rFonts w:ascii="Verdana" w:eastAsia="Times New Roman" w:hAnsi="Verdana"/>
          <w:sz w:val="24"/>
          <w:szCs w:val="24"/>
          <w:lang w:eastAsia="hi-IN" w:bidi="hi-IN"/>
        </w:rPr>
      </w:pPr>
      <w:r w:rsidRPr="00EB1667">
        <w:rPr>
          <w:rFonts w:ascii="Verdana" w:eastAsia="Times New Roman" w:hAnsi="Verdana"/>
          <w:sz w:val="24"/>
          <w:szCs w:val="24"/>
          <w:lang w:eastAsia="hi-IN" w:bidi="hi-IN"/>
        </w:rPr>
        <w:t>Koszty związane z wykonywaniem wolontariatu</w:t>
      </w:r>
    </w:p>
    <w:p w:rsidR="00EB1667" w:rsidRPr="00EB1667" w:rsidRDefault="00EB1667" w:rsidP="00EB1667">
      <w:pPr>
        <w:pStyle w:val="Bezodstpw"/>
        <w:numPr>
          <w:ilvl w:val="0"/>
          <w:numId w:val="40"/>
        </w:numPr>
        <w:spacing w:line="360" w:lineRule="auto"/>
        <w:ind w:left="714" w:hanging="357"/>
        <w:rPr>
          <w:rFonts w:ascii="Verdana" w:eastAsia="Times New Roman" w:hAnsi="Verdana"/>
          <w:sz w:val="24"/>
          <w:szCs w:val="24"/>
          <w:lang w:eastAsia="hi-IN" w:bidi="hi-IN"/>
        </w:rPr>
      </w:pPr>
      <w:r w:rsidRPr="00EB1667">
        <w:rPr>
          <w:rFonts w:ascii="Verdana" w:eastAsia="Times New Roman" w:hAnsi="Verdana"/>
          <w:sz w:val="24"/>
          <w:szCs w:val="24"/>
          <w:lang w:eastAsia="hi-IN" w:bidi="hi-IN"/>
        </w:rPr>
        <w:t>Szkolenia wolontariuszy</w:t>
      </w:r>
    </w:p>
    <w:p w:rsidR="00EB1667" w:rsidRPr="00EB1667" w:rsidRDefault="00EB1667" w:rsidP="00EB1667">
      <w:pPr>
        <w:pStyle w:val="Bezodstpw"/>
        <w:numPr>
          <w:ilvl w:val="0"/>
          <w:numId w:val="40"/>
        </w:numPr>
        <w:spacing w:line="360" w:lineRule="auto"/>
        <w:ind w:left="714" w:hanging="357"/>
        <w:rPr>
          <w:rFonts w:ascii="Verdana" w:eastAsia="Times New Roman" w:hAnsi="Verdana"/>
          <w:sz w:val="24"/>
          <w:szCs w:val="24"/>
          <w:lang w:eastAsia="hi-IN" w:bidi="hi-IN"/>
        </w:rPr>
      </w:pPr>
      <w:r w:rsidRPr="00EB1667">
        <w:rPr>
          <w:rFonts w:ascii="Verdana" w:eastAsia="Times New Roman" w:hAnsi="Verdana"/>
          <w:sz w:val="24"/>
          <w:szCs w:val="24"/>
          <w:lang w:eastAsia="hi-IN" w:bidi="hi-IN"/>
        </w:rPr>
        <w:t>Dokumentacja kadrowa wolontariuszy</w:t>
      </w:r>
    </w:p>
    <w:p w:rsidR="00EB1667" w:rsidRPr="00EB1667" w:rsidRDefault="00EB1667" w:rsidP="00EB1667">
      <w:pPr>
        <w:pStyle w:val="Bezodstpw"/>
        <w:numPr>
          <w:ilvl w:val="0"/>
          <w:numId w:val="40"/>
        </w:numPr>
        <w:spacing w:line="360" w:lineRule="auto"/>
        <w:ind w:left="714" w:hanging="357"/>
        <w:rPr>
          <w:rFonts w:ascii="Verdana" w:eastAsia="Times New Roman" w:hAnsi="Verdana"/>
          <w:sz w:val="24"/>
          <w:szCs w:val="24"/>
          <w:lang w:eastAsia="hi-IN" w:bidi="hi-IN"/>
        </w:rPr>
      </w:pPr>
      <w:r w:rsidRPr="00EB1667">
        <w:rPr>
          <w:rFonts w:ascii="Verdana" w:eastAsia="Times New Roman" w:hAnsi="Verdana"/>
          <w:sz w:val="24"/>
          <w:szCs w:val="24"/>
          <w:lang w:eastAsia="hi-IN" w:bidi="hi-IN"/>
        </w:rPr>
        <w:t>Zagadnienia dotyczące wypadku wolontariusza</w:t>
      </w:r>
    </w:p>
    <w:p w:rsidR="00973844" w:rsidRDefault="00973844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p w:rsidR="00FE6A57" w:rsidRPr="00E107EC" w:rsidRDefault="00FE6A57" w:rsidP="00EB1667">
      <w:pPr>
        <w:pStyle w:val="Akapitzlist"/>
        <w:spacing w:line="360" w:lineRule="auto"/>
        <w:ind w:left="0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E107EC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zostaje potwierdzone zaświadczeniem o uczestnictwie w szkoleniu.</w:t>
      </w:r>
    </w:p>
    <w:p w:rsidR="00FE6A57" w:rsidRPr="009F3A13" w:rsidRDefault="00FE6A57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FE6A57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6A43A1"/>
    <w:multiLevelType w:val="hybridMultilevel"/>
    <w:tmpl w:val="81F28C94"/>
    <w:lvl w:ilvl="0" w:tplc="61B86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0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0F50CC9C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DCB0AC6"/>
    <w:multiLevelType w:val="hybridMultilevel"/>
    <w:tmpl w:val="D8CA70AC"/>
    <w:lvl w:ilvl="0" w:tplc="38A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3315CB5"/>
    <w:multiLevelType w:val="hybridMultilevel"/>
    <w:tmpl w:val="CF8EFE0A"/>
    <w:lvl w:ilvl="0" w:tplc="1024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8"/>
  </w:num>
  <w:num w:numId="6">
    <w:abstractNumId w:val="24"/>
  </w:num>
  <w:num w:numId="7">
    <w:abstractNumId w:val="9"/>
  </w:num>
  <w:num w:numId="8">
    <w:abstractNumId w:val="30"/>
  </w:num>
  <w:num w:numId="9">
    <w:abstractNumId w:val="35"/>
  </w:num>
  <w:num w:numId="10">
    <w:abstractNumId w:val="36"/>
  </w:num>
  <w:num w:numId="11">
    <w:abstractNumId w:val="19"/>
  </w:num>
  <w:num w:numId="12">
    <w:abstractNumId w:val="33"/>
  </w:num>
  <w:num w:numId="13">
    <w:abstractNumId w:val="11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8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12"/>
  </w:num>
  <w:num w:numId="25">
    <w:abstractNumId w:val="21"/>
  </w:num>
  <w:num w:numId="26">
    <w:abstractNumId w:val="10"/>
  </w:num>
  <w:num w:numId="27">
    <w:abstractNumId w:val="26"/>
  </w:num>
  <w:num w:numId="28">
    <w:abstractNumId w:val="5"/>
  </w:num>
  <w:num w:numId="29">
    <w:abstractNumId w:val="27"/>
  </w:num>
  <w:num w:numId="30">
    <w:abstractNumId w:val="8"/>
  </w:num>
  <w:num w:numId="31">
    <w:abstractNumId w:val="17"/>
  </w:num>
  <w:num w:numId="32">
    <w:abstractNumId w:val="14"/>
  </w:num>
  <w:num w:numId="33">
    <w:abstractNumId w:val="7"/>
  </w:num>
  <w:num w:numId="34">
    <w:abstractNumId w:val="4"/>
  </w:num>
  <w:num w:numId="35">
    <w:abstractNumId w:val="34"/>
  </w:num>
  <w:num w:numId="36">
    <w:abstractNumId w:val="39"/>
  </w:num>
  <w:num w:numId="37">
    <w:abstractNumId w:val="29"/>
  </w:num>
  <w:num w:numId="38">
    <w:abstractNumId w:val="37"/>
  </w:num>
  <w:num w:numId="39">
    <w:abstractNumId w:val="3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E3330"/>
    <w:rsid w:val="0012498C"/>
    <w:rsid w:val="00126B87"/>
    <w:rsid w:val="00142170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4029F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45F17"/>
    <w:rsid w:val="00685B94"/>
    <w:rsid w:val="00696A0D"/>
    <w:rsid w:val="006B1A7E"/>
    <w:rsid w:val="006B35C9"/>
    <w:rsid w:val="006D267B"/>
    <w:rsid w:val="006F0FC4"/>
    <w:rsid w:val="00715EEC"/>
    <w:rsid w:val="00777249"/>
    <w:rsid w:val="007A7201"/>
    <w:rsid w:val="007A7986"/>
    <w:rsid w:val="007D1EB3"/>
    <w:rsid w:val="00827F08"/>
    <w:rsid w:val="00837CC2"/>
    <w:rsid w:val="008543C2"/>
    <w:rsid w:val="00880F59"/>
    <w:rsid w:val="008A44EC"/>
    <w:rsid w:val="008B3025"/>
    <w:rsid w:val="008C0055"/>
    <w:rsid w:val="008F18E0"/>
    <w:rsid w:val="008F2169"/>
    <w:rsid w:val="009209BD"/>
    <w:rsid w:val="00921D1A"/>
    <w:rsid w:val="00926136"/>
    <w:rsid w:val="00950C08"/>
    <w:rsid w:val="00973844"/>
    <w:rsid w:val="009970DC"/>
    <w:rsid w:val="009A3576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62B28"/>
    <w:rsid w:val="00C6479B"/>
    <w:rsid w:val="00C86C1A"/>
    <w:rsid w:val="00CA6BCC"/>
    <w:rsid w:val="00CF15B5"/>
    <w:rsid w:val="00D43475"/>
    <w:rsid w:val="00D44127"/>
    <w:rsid w:val="00D532DA"/>
    <w:rsid w:val="00DA2091"/>
    <w:rsid w:val="00DE2DB0"/>
    <w:rsid w:val="00DF0D01"/>
    <w:rsid w:val="00E143CB"/>
    <w:rsid w:val="00E15F56"/>
    <w:rsid w:val="00E32457"/>
    <w:rsid w:val="00EA3340"/>
    <w:rsid w:val="00EB1667"/>
    <w:rsid w:val="00F67FFA"/>
    <w:rsid w:val="00F73B72"/>
    <w:rsid w:val="00F826D7"/>
    <w:rsid w:val="00FB0965"/>
    <w:rsid w:val="00FC14C5"/>
    <w:rsid w:val="00FD0244"/>
    <w:rsid w:val="00FE6A57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customStyle="1" w:styleId="Default">
    <w:name w:val="Default"/>
    <w:rsid w:val="00FD02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B16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1271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2025-09-22T10:32:00Z</dcterms:created>
  <dcterms:modified xsi:type="dcterms:W3CDTF">2025-09-22T10:32:00Z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