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44" w:rsidRPr="009F3A13" w:rsidRDefault="00973844" w:rsidP="009F3A13">
      <w:pPr>
        <w:pStyle w:val="Nagwek1"/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9F3A13">
        <w:rPr>
          <w:rFonts w:ascii="Verdana" w:hAnsi="Verdana"/>
          <w:sz w:val="24"/>
          <w:szCs w:val="24"/>
          <w:lang w:eastAsia="pl-PL"/>
        </w:rPr>
        <w:t>Jesteś w organizacji pozarządowej? Zapisz się na szkolenie dla osób z organizacji działających we Wrocławiu lub na rzecz miasta.</w:t>
      </w:r>
    </w:p>
    <w:p w:rsidR="00973844" w:rsidRPr="009F3A13" w:rsidRDefault="00973844" w:rsidP="009F3A13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/>
          <w:sz w:val="24"/>
          <w:szCs w:val="24"/>
        </w:rPr>
        <w:t>Jak się zapisać?</w:t>
      </w:r>
    </w:p>
    <w:p w:rsidR="00973844" w:rsidRPr="009F3A13" w:rsidRDefault="00973844" w:rsidP="009F3A13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973844" w:rsidRPr="009F3A13" w:rsidRDefault="00973844" w:rsidP="009F3A13">
      <w:pPr>
        <w:numPr>
          <w:ilvl w:val="0"/>
          <w:numId w:val="1"/>
        </w:numPr>
        <w:spacing w:before="280" w:after="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543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ekonomia.spoleczna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973844" w:rsidRPr="009F3A13" w:rsidRDefault="00973844" w:rsidP="009F3A13">
      <w:pPr>
        <w:numPr>
          <w:ilvl w:val="0"/>
          <w:numId w:val="1"/>
        </w:numPr>
        <w:spacing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ulica G. Zapolskiej 4, pokój 120.</w:t>
      </w:r>
    </w:p>
    <w:p w:rsidR="00973844" w:rsidRPr="009F3A13" w:rsidRDefault="00973844" w:rsidP="009F3A13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numerem telefonu: 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8543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973844" w:rsidRPr="009F3A13" w:rsidRDefault="00973844" w:rsidP="009F3A13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/>
          <w:sz w:val="24"/>
          <w:szCs w:val="24"/>
        </w:rPr>
        <w:t>Co jest ważne?</w:t>
      </w:r>
    </w:p>
    <w:p w:rsidR="00950C08" w:rsidRPr="0044029F" w:rsidRDefault="00973844" w:rsidP="0044029F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9F3A13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9F3A13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9F3A13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973844" w:rsidRPr="009F3A13" w:rsidRDefault="0044029F" w:rsidP="009F3A13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5</w:t>
      </w:r>
      <w:r w:rsidR="00973844" w:rsidRPr="009F3A13">
        <w:rPr>
          <w:rFonts w:ascii="Verdana" w:hAnsi="Verdana" w:cs="Arial"/>
          <w:b/>
          <w:bCs/>
          <w:sz w:val="24"/>
          <w:szCs w:val="24"/>
        </w:rPr>
        <w:t xml:space="preserve">. </w:t>
      </w:r>
      <w:r w:rsidR="00C62B28" w:rsidRPr="00850FD5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Jak zanonimizować dane osobowe (tekstowe i obrazowe) przed </w:t>
      </w:r>
      <w:r w:rsidR="00C62B28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zamieszczeniem ich w sieci? </w:t>
      </w:r>
      <w:r w:rsidR="00C62B28" w:rsidRPr="00850FD5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- warsztaty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hAnsi="Verdana" w:cs="Arial"/>
          <w:sz w:val="24"/>
          <w:szCs w:val="24"/>
        </w:rPr>
        <w:t xml:space="preserve">Czas trwania </w:t>
      </w:r>
      <w:r w:rsidR="0044029F">
        <w:rPr>
          <w:rFonts w:ascii="Verdana" w:hAnsi="Verdana" w:cs="Arial"/>
          <w:sz w:val="24"/>
          <w:szCs w:val="24"/>
        </w:rPr>
        <w:t>2</w:t>
      </w:r>
      <w:r w:rsidR="00FD0244">
        <w:rPr>
          <w:rFonts w:ascii="Verdana" w:hAnsi="Verdana" w:cs="Arial"/>
          <w:sz w:val="24"/>
          <w:szCs w:val="24"/>
        </w:rPr>
        <w:t xml:space="preserve"> dni, </w:t>
      </w:r>
      <w:r w:rsidR="0044029F">
        <w:rPr>
          <w:rFonts w:ascii="Verdana" w:hAnsi="Verdana" w:cs="Arial"/>
          <w:sz w:val="24"/>
          <w:szCs w:val="24"/>
        </w:rPr>
        <w:t>łącznie 10</w:t>
      </w:r>
      <w:r w:rsidRPr="009F3A13">
        <w:rPr>
          <w:rFonts w:ascii="Verdana" w:hAnsi="Verdana" w:cs="Arial"/>
          <w:sz w:val="24"/>
          <w:szCs w:val="24"/>
        </w:rPr>
        <w:t xml:space="preserve"> godzin </w:t>
      </w:r>
      <w:r w:rsidR="00FD0244">
        <w:rPr>
          <w:rFonts w:ascii="Verdana" w:hAnsi="Verdana" w:cs="Arial"/>
          <w:sz w:val="24"/>
          <w:szCs w:val="24"/>
        </w:rPr>
        <w:t>lekcyjnych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hAnsi="Verdana" w:cs="Arial"/>
          <w:sz w:val="24"/>
          <w:szCs w:val="24"/>
        </w:rPr>
        <w:t>Ilość osób w grupie 30</w:t>
      </w:r>
    </w:p>
    <w:p w:rsidR="00973844" w:rsidRPr="009F3A13" w:rsidRDefault="00FD02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Ilość szkoleń 1</w:t>
      </w:r>
      <w:r w:rsidR="00973844" w:rsidRPr="009F3A13">
        <w:rPr>
          <w:rFonts w:ascii="Verdana" w:hAnsi="Verdana" w:cs="Arial"/>
          <w:sz w:val="24"/>
          <w:szCs w:val="24"/>
        </w:rPr>
        <w:t xml:space="preserve"> 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eastAsia="Verdana" w:hAnsi="Verdana" w:cs="Verdana"/>
          <w:b/>
          <w:sz w:val="24"/>
          <w:szCs w:val="24"/>
        </w:rPr>
        <w:t xml:space="preserve">Termin szkolenia: </w:t>
      </w:r>
      <w:r w:rsidR="00C62B28">
        <w:rPr>
          <w:rFonts w:ascii="Verdana" w:eastAsia="Verdana" w:hAnsi="Verdana" w:cs="Verdana"/>
          <w:b/>
          <w:sz w:val="24"/>
          <w:szCs w:val="24"/>
        </w:rPr>
        <w:t>3 i 4 listopada</w:t>
      </w:r>
      <w:r w:rsidR="00FD0244">
        <w:rPr>
          <w:rFonts w:ascii="Verdana" w:eastAsia="Verdana" w:hAnsi="Verdana" w:cs="Verdana"/>
          <w:b/>
          <w:sz w:val="24"/>
          <w:szCs w:val="24"/>
        </w:rPr>
        <w:t xml:space="preserve"> 2025</w:t>
      </w:r>
      <w:r w:rsidRPr="009F3A13">
        <w:rPr>
          <w:rFonts w:ascii="Verdana" w:eastAsia="Verdana" w:hAnsi="Verdana" w:cs="Verdana"/>
          <w:b/>
          <w:sz w:val="24"/>
          <w:szCs w:val="24"/>
        </w:rPr>
        <w:t xml:space="preserve"> roku</w:t>
      </w:r>
      <w:r w:rsidR="0012498C">
        <w:rPr>
          <w:rFonts w:ascii="Verdana" w:eastAsia="Verdana" w:hAnsi="Verdana" w:cs="Verdana"/>
          <w:b/>
          <w:sz w:val="24"/>
          <w:szCs w:val="24"/>
        </w:rPr>
        <w:t xml:space="preserve"> w godzinach</w:t>
      </w:r>
      <w:r w:rsidR="0044029F">
        <w:rPr>
          <w:rFonts w:ascii="Verdana" w:eastAsia="Verdana" w:hAnsi="Verdana" w:cs="Verdana"/>
          <w:b/>
          <w:sz w:val="24"/>
          <w:szCs w:val="24"/>
        </w:rPr>
        <w:t xml:space="preserve"> 16.45 - 20.3</w:t>
      </w:r>
      <w:r w:rsidR="0012498C">
        <w:rPr>
          <w:rFonts w:ascii="Verdana" w:eastAsia="Verdana" w:hAnsi="Verdana" w:cs="Verdana"/>
          <w:b/>
          <w:sz w:val="24"/>
          <w:szCs w:val="24"/>
        </w:rPr>
        <w:t>0</w:t>
      </w:r>
    </w:p>
    <w:p w:rsidR="00C62B28" w:rsidRDefault="00973844" w:rsidP="00950C08">
      <w:pPr>
        <w:shd w:val="clear" w:color="auto" w:fill="FFFFFF"/>
        <w:spacing w:line="360" w:lineRule="auto"/>
        <w:rPr>
          <w:rFonts w:ascii="Verdana" w:eastAsia="Verdana" w:hAnsi="Verdana" w:cs="Verdana"/>
          <w:b/>
          <w:sz w:val="24"/>
          <w:szCs w:val="24"/>
        </w:rPr>
      </w:pPr>
      <w:r w:rsidRPr="009F3A13">
        <w:rPr>
          <w:rFonts w:ascii="Verdana" w:eastAsia="Verdana" w:hAnsi="Verdana" w:cs="Verdana"/>
          <w:b/>
          <w:sz w:val="24"/>
          <w:szCs w:val="24"/>
        </w:rPr>
        <w:t>Ostateczny t</w:t>
      </w:r>
      <w:r w:rsidR="00FD0244">
        <w:rPr>
          <w:rFonts w:ascii="Verdana" w:eastAsia="Verdana" w:hAnsi="Verdana" w:cs="Verdana"/>
          <w:b/>
          <w:sz w:val="24"/>
          <w:szCs w:val="24"/>
        </w:rPr>
        <w:t xml:space="preserve">ermin zgłoszeń: </w:t>
      </w:r>
      <w:r w:rsidR="00C62B28">
        <w:rPr>
          <w:rFonts w:ascii="Verdana" w:eastAsia="Verdana" w:hAnsi="Verdana" w:cs="Verdana"/>
          <w:b/>
          <w:sz w:val="24"/>
          <w:szCs w:val="24"/>
        </w:rPr>
        <w:t xml:space="preserve">30 październik </w:t>
      </w:r>
      <w:r w:rsidR="00FD0244">
        <w:rPr>
          <w:rFonts w:ascii="Verdana" w:eastAsia="Verdana" w:hAnsi="Verdana" w:cs="Verdana"/>
          <w:b/>
          <w:sz w:val="24"/>
          <w:szCs w:val="24"/>
        </w:rPr>
        <w:t>2025</w:t>
      </w:r>
    </w:p>
    <w:p w:rsidR="00C62B28" w:rsidRDefault="00C62B28">
      <w:pPr>
        <w:suppressAutoHyphens w:val="0"/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br w:type="page"/>
      </w:r>
    </w:p>
    <w:p w:rsidR="00973844" w:rsidRPr="0044029F" w:rsidRDefault="00973844" w:rsidP="009F3A13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44029F">
        <w:rPr>
          <w:rFonts w:ascii="Verdana" w:hAnsi="Verdana"/>
          <w:b/>
          <w:bCs/>
          <w:sz w:val="24"/>
          <w:szCs w:val="24"/>
        </w:rPr>
        <w:lastRenderedPageBreak/>
        <w:t>PROGRAM</w:t>
      </w:r>
    </w:p>
    <w:p w:rsidR="00C62B28" w:rsidRPr="00C62B28" w:rsidRDefault="00C62B28" w:rsidP="00C62B28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Verdana" w:hAnsi="Verdana"/>
          <w:sz w:val="24"/>
          <w:szCs w:val="24"/>
        </w:rPr>
      </w:pPr>
      <w:r w:rsidRPr="00C62B28">
        <w:rPr>
          <w:rFonts w:ascii="Verdana" w:hAnsi="Verdana"/>
          <w:sz w:val="24"/>
          <w:szCs w:val="24"/>
        </w:rPr>
        <w:t>Jakie informacje i w jakich przypadkach mogą zostać uznane za dane osobowe?</w:t>
      </w:r>
    </w:p>
    <w:p w:rsidR="00C62B28" w:rsidRPr="00C62B28" w:rsidRDefault="00C62B28" w:rsidP="00C62B28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Verdana" w:hAnsi="Verdana"/>
          <w:sz w:val="24"/>
          <w:szCs w:val="24"/>
        </w:rPr>
      </w:pPr>
      <w:r w:rsidRPr="00C62B28">
        <w:rPr>
          <w:rFonts w:ascii="Verdana" w:hAnsi="Verdana"/>
          <w:sz w:val="24"/>
          <w:szCs w:val="24"/>
        </w:rPr>
        <w:t xml:space="preserve">Różnica między </w:t>
      </w:r>
      <w:proofErr w:type="spellStart"/>
      <w:r w:rsidRPr="00C62B28">
        <w:rPr>
          <w:rFonts w:ascii="Verdana" w:hAnsi="Verdana"/>
          <w:sz w:val="24"/>
          <w:szCs w:val="24"/>
        </w:rPr>
        <w:t>anonimizacją</w:t>
      </w:r>
      <w:proofErr w:type="spellEnd"/>
      <w:r w:rsidRPr="00C62B28">
        <w:rPr>
          <w:rFonts w:ascii="Verdana" w:hAnsi="Verdana"/>
          <w:sz w:val="24"/>
          <w:szCs w:val="24"/>
        </w:rPr>
        <w:t xml:space="preserve"> danych a </w:t>
      </w:r>
      <w:proofErr w:type="spellStart"/>
      <w:r w:rsidRPr="00C62B28">
        <w:rPr>
          <w:rFonts w:ascii="Verdana" w:hAnsi="Verdana"/>
          <w:sz w:val="24"/>
          <w:szCs w:val="24"/>
        </w:rPr>
        <w:t>pseudoanonimizacją</w:t>
      </w:r>
      <w:proofErr w:type="spellEnd"/>
      <w:r w:rsidRPr="00C62B28">
        <w:rPr>
          <w:rFonts w:ascii="Verdana" w:hAnsi="Verdana"/>
          <w:sz w:val="24"/>
          <w:szCs w:val="24"/>
        </w:rPr>
        <w:t xml:space="preserve"> danych.</w:t>
      </w:r>
    </w:p>
    <w:p w:rsidR="00C62B28" w:rsidRPr="00C62B28" w:rsidRDefault="00C62B28" w:rsidP="00C62B28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Verdana" w:hAnsi="Verdana"/>
          <w:sz w:val="24"/>
          <w:szCs w:val="24"/>
        </w:rPr>
      </w:pPr>
      <w:r w:rsidRPr="00C62B28">
        <w:rPr>
          <w:rFonts w:ascii="Verdana" w:hAnsi="Verdana"/>
          <w:sz w:val="24"/>
          <w:szCs w:val="24"/>
        </w:rPr>
        <w:t xml:space="preserve">Podstawy prawne stanowiące o potrzebie </w:t>
      </w:r>
      <w:proofErr w:type="spellStart"/>
      <w:r w:rsidRPr="00C62B28">
        <w:rPr>
          <w:rFonts w:ascii="Verdana" w:hAnsi="Verdana"/>
          <w:sz w:val="24"/>
          <w:szCs w:val="24"/>
        </w:rPr>
        <w:t>anonimizacji</w:t>
      </w:r>
      <w:proofErr w:type="spellEnd"/>
      <w:r w:rsidRPr="00C62B28">
        <w:rPr>
          <w:rFonts w:ascii="Verdana" w:hAnsi="Verdana"/>
          <w:sz w:val="24"/>
          <w:szCs w:val="24"/>
        </w:rPr>
        <w:t xml:space="preserve"> lub </w:t>
      </w:r>
      <w:proofErr w:type="spellStart"/>
      <w:r w:rsidRPr="00C62B28">
        <w:rPr>
          <w:rFonts w:ascii="Verdana" w:hAnsi="Verdana"/>
          <w:sz w:val="24"/>
          <w:szCs w:val="24"/>
        </w:rPr>
        <w:t>pseudoanonimizacji</w:t>
      </w:r>
      <w:proofErr w:type="spellEnd"/>
      <w:r w:rsidRPr="00C62B28">
        <w:rPr>
          <w:rFonts w:ascii="Verdana" w:hAnsi="Verdana"/>
          <w:sz w:val="24"/>
          <w:szCs w:val="24"/>
        </w:rPr>
        <w:t xml:space="preserve"> danych.</w:t>
      </w:r>
    </w:p>
    <w:p w:rsidR="00C62B28" w:rsidRPr="00C62B28" w:rsidRDefault="00C62B28" w:rsidP="00C62B28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Verdana" w:hAnsi="Verdana"/>
          <w:sz w:val="24"/>
          <w:szCs w:val="24"/>
        </w:rPr>
      </w:pPr>
      <w:r w:rsidRPr="00C62B28">
        <w:rPr>
          <w:rFonts w:ascii="Verdana" w:hAnsi="Verdana"/>
          <w:sz w:val="24"/>
          <w:szCs w:val="24"/>
        </w:rPr>
        <w:t xml:space="preserve">W jakich przypadkach i sytuacjach najczęściej powstaje potrzeba </w:t>
      </w:r>
      <w:proofErr w:type="spellStart"/>
      <w:r w:rsidRPr="00C62B28">
        <w:rPr>
          <w:rFonts w:ascii="Verdana" w:hAnsi="Verdana"/>
          <w:sz w:val="24"/>
          <w:szCs w:val="24"/>
        </w:rPr>
        <w:t>anonimizacji</w:t>
      </w:r>
      <w:proofErr w:type="spellEnd"/>
      <w:r w:rsidRPr="00C62B28">
        <w:rPr>
          <w:rFonts w:ascii="Verdana" w:hAnsi="Verdana"/>
          <w:sz w:val="24"/>
          <w:szCs w:val="24"/>
        </w:rPr>
        <w:t xml:space="preserve"> danych?</w:t>
      </w:r>
    </w:p>
    <w:p w:rsidR="00C62B28" w:rsidRPr="00C62B28" w:rsidRDefault="00C62B28" w:rsidP="00C62B28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Verdana" w:hAnsi="Verdana"/>
          <w:sz w:val="24"/>
          <w:szCs w:val="24"/>
        </w:rPr>
      </w:pPr>
      <w:r w:rsidRPr="00C62B28">
        <w:rPr>
          <w:rFonts w:ascii="Verdana" w:hAnsi="Verdana"/>
          <w:sz w:val="24"/>
          <w:szCs w:val="24"/>
        </w:rPr>
        <w:t xml:space="preserve">Jakie problemy występują najczęściej przy </w:t>
      </w:r>
      <w:proofErr w:type="spellStart"/>
      <w:r w:rsidRPr="00C62B28">
        <w:rPr>
          <w:rFonts w:ascii="Verdana" w:hAnsi="Verdana"/>
          <w:sz w:val="24"/>
          <w:szCs w:val="24"/>
        </w:rPr>
        <w:t>anonimizacji</w:t>
      </w:r>
      <w:proofErr w:type="spellEnd"/>
      <w:r w:rsidRPr="00C62B28">
        <w:rPr>
          <w:rFonts w:ascii="Verdana" w:hAnsi="Verdana"/>
          <w:sz w:val="24"/>
          <w:szCs w:val="24"/>
        </w:rPr>
        <w:t xml:space="preserve"> poszczególnych rodzajów danych (tekstowych, obrazowych, wideo)?</w:t>
      </w:r>
    </w:p>
    <w:p w:rsidR="00C62B28" w:rsidRPr="00C62B28" w:rsidRDefault="00C62B28" w:rsidP="00C62B28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Verdana" w:hAnsi="Verdana"/>
          <w:sz w:val="24"/>
          <w:szCs w:val="24"/>
        </w:rPr>
      </w:pPr>
      <w:r w:rsidRPr="00C62B28">
        <w:rPr>
          <w:rFonts w:ascii="Verdana" w:hAnsi="Verdana"/>
          <w:sz w:val="24"/>
          <w:szCs w:val="24"/>
        </w:rPr>
        <w:t xml:space="preserve">Jakie techniki możemy zastosować by dokonać </w:t>
      </w:r>
      <w:proofErr w:type="spellStart"/>
      <w:r w:rsidRPr="00C62B28">
        <w:rPr>
          <w:rFonts w:ascii="Verdana" w:hAnsi="Verdana"/>
          <w:sz w:val="24"/>
          <w:szCs w:val="24"/>
        </w:rPr>
        <w:t>anonimizacji</w:t>
      </w:r>
      <w:proofErr w:type="spellEnd"/>
      <w:r w:rsidRPr="00C62B28">
        <w:rPr>
          <w:rFonts w:ascii="Verdana" w:hAnsi="Verdana"/>
          <w:sz w:val="24"/>
          <w:szCs w:val="24"/>
        </w:rPr>
        <w:t xml:space="preserve"> poszczególnych rodzajów danych? (przegląd technik)</w:t>
      </w:r>
    </w:p>
    <w:p w:rsidR="00C62B28" w:rsidRPr="00C62B28" w:rsidRDefault="00C62B28" w:rsidP="00C62B28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Verdana" w:hAnsi="Verdana"/>
          <w:sz w:val="24"/>
          <w:szCs w:val="24"/>
        </w:rPr>
      </w:pPr>
      <w:r w:rsidRPr="00C62B28">
        <w:rPr>
          <w:rFonts w:ascii="Verdana" w:hAnsi="Verdana"/>
          <w:sz w:val="24"/>
          <w:szCs w:val="24"/>
        </w:rPr>
        <w:t xml:space="preserve">Narzędzia wykorzystywane do celów </w:t>
      </w:r>
      <w:proofErr w:type="spellStart"/>
      <w:r w:rsidRPr="00C62B28">
        <w:rPr>
          <w:rFonts w:ascii="Verdana" w:hAnsi="Verdana"/>
          <w:sz w:val="24"/>
          <w:szCs w:val="24"/>
        </w:rPr>
        <w:t>anonimizacji</w:t>
      </w:r>
      <w:proofErr w:type="spellEnd"/>
      <w:r w:rsidRPr="00C62B28">
        <w:rPr>
          <w:rFonts w:ascii="Verdana" w:hAnsi="Verdana"/>
          <w:sz w:val="24"/>
          <w:szCs w:val="24"/>
        </w:rPr>
        <w:t xml:space="preserve"> danych. (przegląd narzędzi informatycznych + instruktaż)</w:t>
      </w:r>
    </w:p>
    <w:p w:rsidR="00C62B28" w:rsidRPr="00C62B28" w:rsidRDefault="00C62B28" w:rsidP="00C62B28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Verdana" w:hAnsi="Verdana"/>
          <w:sz w:val="24"/>
          <w:szCs w:val="24"/>
        </w:rPr>
      </w:pPr>
      <w:r w:rsidRPr="00C62B28">
        <w:rPr>
          <w:rFonts w:ascii="Verdana" w:hAnsi="Verdana"/>
          <w:sz w:val="24"/>
          <w:szCs w:val="24"/>
        </w:rPr>
        <w:t xml:space="preserve">Jakie błędy są najczęściej popełniane w ramach </w:t>
      </w:r>
      <w:proofErr w:type="spellStart"/>
      <w:r w:rsidRPr="00C62B28">
        <w:rPr>
          <w:rFonts w:ascii="Verdana" w:hAnsi="Verdana"/>
          <w:sz w:val="24"/>
          <w:szCs w:val="24"/>
        </w:rPr>
        <w:t>anonimizacji</w:t>
      </w:r>
      <w:proofErr w:type="spellEnd"/>
      <w:r w:rsidRPr="00C62B28">
        <w:rPr>
          <w:rFonts w:ascii="Verdana" w:hAnsi="Verdana"/>
          <w:sz w:val="24"/>
          <w:szCs w:val="24"/>
        </w:rPr>
        <w:t xml:space="preserve"> danych osobowych?</w:t>
      </w:r>
    </w:p>
    <w:p w:rsidR="00C62B28" w:rsidRPr="00C62B28" w:rsidRDefault="00C62B28" w:rsidP="00C62B28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Verdana" w:hAnsi="Verdana"/>
          <w:sz w:val="24"/>
          <w:szCs w:val="24"/>
        </w:rPr>
      </w:pPr>
      <w:r w:rsidRPr="00C62B28">
        <w:rPr>
          <w:rFonts w:ascii="Verdana" w:hAnsi="Verdana"/>
          <w:sz w:val="24"/>
          <w:szCs w:val="24"/>
        </w:rPr>
        <w:t xml:space="preserve">Jakie konsekwencje grożą w przypadku niewłaściwej </w:t>
      </w:r>
      <w:proofErr w:type="spellStart"/>
      <w:r w:rsidRPr="00C62B28">
        <w:rPr>
          <w:rFonts w:ascii="Verdana" w:hAnsi="Verdana"/>
          <w:sz w:val="24"/>
          <w:szCs w:val="24"/>
        </w:rPr>
        <w:t>anonimizacji</w:t>
      </w:r>
      <w:proofErr w:type="spellEnd"/>
      <w:r w:rsidRPr="00C62B28">
        <w:rPr>
          <w:rFonts w:ascii="Verdana" w:hAnsi="Verdana"/>
          <w:sz w:val="24"/>
          <w:szCs w:val="24"/>
        </w:rPr>
        <w:t xml:space="preserve"> danych osobowych?</w:t>
      </w:r>
    </w:p>
    <w:p w:rsidR="00973844" w:rsidRDefault="00973844" w:rsidP="009F3A13">
      <w:pPr>
        <w:spacing w:line="360" w:lineRule="auto"/>
        <w:ind w:left="720"/>
        <w:rPr>
          <w:rFonts w:ascii="Verdana" w:hAnsi="Verdana" w:cs="Arial"/>
          <w:sz w:val="24"/>
          <w:szCs w:val="24"/>
          <w:lang w:eastAsia="pl-PL"/>
        </w:rPr>
      </w:pPr>
    </w:p>
    <w:p w:rsidR="00FE6A57" w:rsidRPr="00E107EC" w:rsidRDefault="00FE6A57" w:rsidP="00FE6A57">
      <w:pPr>
        <w:pStyle w:val="Akapitzlist"/>
        <w:spacing w:line="360" w:lineRule="auto"/>
        <w:ind w:left="360"/>
        <w:rPr>
          <w:rFonts w:ascii="Verdana" w:eastAsia="NSimSun" w:hAnsi="Verdana" w:cs="Arial"/>
          <w:b/>
          <w:sz w:val="24"/>
          <w:szCs w:val="24"/>
          <w:lang w:eastAsia="hi-IN" w:bidi="hi-IN"/>
        </w:rPr>
      </w:pPr>
      <w:r w:rsidRPr="00E107EC">
        <w:rPr>
          <w:rFonts w:ascii="Verdana" w:eastAsia="NSimSun" w:hAnsi="Verdana" w:cs="Arial"/>
          <w:b/>
          <w:sz w:val="24"/>
          <w:szCs w:val="24"/>
          <w:lang w:eastAsia="hi-IN" w:bidi="hi-IN"/>
        </w:rPr>
        <w:t>Ukończenie szkolenia zostaje potwierdzone zaświadczeniem o uczestnictwie w szkoleniu.</w:t>
      </w:r>
    </w:p>
    <w:p w:rsidR="00FE6A57" w:rsidRPr="009F3A13" w:rsidRDefault="00FE6A57" w:rsidP="009F3A13">
      <w:pPr>
        <w:spacing w:line="360" w:lineRule="auto"/>
        <w:ind w:left="720"/>
        <w:rPr>
          <w:rFonts w:ascii="Verdana" w:hAnsi="Verdana" w:cs="Arial"/>
          <w:sz w:val="24"/>
          <w:szCs w:val="24"/>
          <w:lang w:eastAsia="pl-PL"/>
        </w:rPr>
      </w:pPr>
    </w:p>
    <w:sectPr w:rsidR="00FE6A57" w:rsidRPr="009F3A13" w:rsidSect="00B0609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1C50E36"/>
    <w:multiLevelType w:val="hybridMultilevel"/>
    <w:tmpl w:val="6E9E20A6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22588C"/>
    <w:multiLevelType w:val="hybridMultilevel"/>
    <w:tmpl w:val="9CBA1814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D0971"/>
    <w:multiLevelType w:val="hybridMultilevel"/>
    <w:tmpl w:val="C974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1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C085FA2"/>
    <w:multiLevelType w:val="hybridMultilevel"/>
    <w:tmpl w:val="0F50CC9C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7FB4CD0"/>
    <w:multiLevelType w:val="hybridMultilevel"/>
    <w:tmpl w:val="31D64CA2"/>
    <w:lvl w:ilvl="0" w:tplc="2C4CA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26047"/>
    <w:multiLevelType w:val="hybridMultilevel"/>
    <w:tmpl w:val="64520AF8"/>
    <w:lvl w:ilvl="0" w:tplc="AF9EC1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9570D"/>
    <w:multiLevelType w:val="hybridMultilevel"/>
    <w:tmpl w:val="CFD8309A"/>
    <w:lvl w:ilvl="0" w:tplc="D05A9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DCB0AC6"/>
    <w:multiLevelType w:val="hybridMultilevel"/>
    <w:tmpl w:val="D8CA70AC"/>
    <w:lvl w:ilvl="0" w:tplc="38A0A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33F4429"/>
    <w:multiLevelType w:val="hybridMultilevel"/>
    <w:tmpl w:val="2EFA983A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3315CB5"/>
    <w:multiLevelType w:val="hybridMultilevel"/>
    <w:tmpl w:val="CF8EFE0A"/>
    <w:lvl w:ilvl="0" w:tplc="10249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A47B25"/>
    <w:multiLevelType w:val="hybridMultilevel"/>
    <w:tmpl w:val="3152A73E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37"/>
  </w:num>
  <w:num w:numId="6">
    <w:abstractNumId w:val="23"/>
  </w:num>
  <w:num w:numId="7">
    <w:abstractNumId w:val="8"/>
  </w:num>
  <w:num w:numId="8">
    <w:abstractNumId w:val="29"/>
  </w:num>
  <w:num w:numId="9">
    <w:abstractNumId w:val="34"/>
  </w:num>
  <w:num w:numId="10">
    <w:abstractNumId w:val="35"/>
  </w:num>
  <w:num w:numId="11">
    <w:abstractNumId w:val="18"/>
  </w:num>
  <w:num w:numId="12">
    <w:abstractNumId w:val="32"/>
  </w:num>
  <w:num w:numId="13">
    <w:abstractNumId w:val="10"/>
  </w:num>
  <w:num w:numId="14">
    <w:abstractNumId w:val="14"/>
  </w:num>
  <w:num w:numId="15">
    <w:abstractNumId w:val="17"/>
  </w:num>
  <w:num w:numId="16">
    <w:abstractNumId w:val="19"/>
  </w:num>
  <w:num w:numId="17">
    <w:abstractNumId w:val="12"/>
  </w:num>
  <w:num w:numId="18">
    <w:abstractNumId w:val="22"/>
  </w:num>
  <w:num w:numId="19">
    <w:abstractNumId w:val="27"/>
  </w:num>
  <w:num w:numId="20">
    <w:abstractNumId w:val="24"/>
  </w:num>
  <w:num w:numId="21">
    <w:abstractNumId w:val="3"/>
  </w:num>
  <w:num w:numId="22">
    <w:abstractNumId w:val="15"/>
  </w:num>
  <w:num w:numId="23">
    <w:abstractNumId w:val="30"/>
  </w:num>
  <w:num w:numId="24">
    <w:abstractNumId w:val="11"/>
  </w:num>
  <w:num w:numId="25">
    <w:abstractNumId w:val="20"/>
  </w:num>
  <w:num w:numId="26">
    <w:abstractNumId w:val="9"/>
  </w:num>
  <w:num w:numId="27">
    <w:abstractNumId w:val="25"/>
  </w:num>
  <w:num w:numId="28">
    <w:abstractNumId w:val="5"/>
  </w:num>
  <w:num w:numId="29">
    <w:abstractNumId w:val="26"/>
  </w:num>
  <w:num w:numId="30">
    <w:abstractNumId w:val="7"/>
  </w:num>
  <w:num w:numId="31">
    <w:abstractNumId w:val="16"/>
  </w:num>
  <w:num w:numId="32">
    <w:abstractNumId w:val="13"/>
  </w:num>
  <w:num w:numId="33">
    <w:abstractNumId w:val="6"/>
  </w:num>
  <w:num w:numId="34">
    <w:abstractNumId w:val="4"/>
  </w:num>
  <w:num w:numId="35">
    <w:abstractNumId w:val="33"/>
  </w:num>
  <w:num w:numId="36">
    <w:abstractNumId w:val="38"/>
  </w:num>
  <w:num w:numId="37">
    <w:abstractNumId w:val="28"/>
  </w:num>
  <w:num w:numId="38">
    <w:abstractNumId w:val="36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772BD"/>
    <w:rsid w:val="000B4540"/>
    <w:rsid w:val="000C5FBF"/>
    <w:rsid w:val="000E3330"/>
    <w:rsid w:val="0012498C"/>
    <w:rsid w:val="00126B87"/>
    <w:rsid w:val="00142170"/>
    <w:rsid w:val="00164D21"/>
    <w:rsid w:val="00172D8E"/>
    <w:rsid w:val="001C4934"/>
    <w:rsid w:val="002026F8"/>
    <w:rsid w:val="002319D7"/>
    <w:rsid w:val="00277E23"/>
    <w:rsid w:val="00291A47"/>
    <w:rsid w:val="002A55F6"/>
    <w:rsid w:val="002B33FD"/>
    <w:rsid w:val="003125FC"/>
    <w:rsid w:val="00313A1E"/>
    <w:rsid w:val="00327113"/>
    <w:rsid w:val="00346DB1"/>
    <w:rsid w:val="00367E3A"/>
    <w:rsid w:val="003B09A9"/>
    <w:rsid w:val="003D098F"/>
    <w:rsid w:val="0040159B"/>
    <w:rsid w:val="00417BF4"/>
    <w:rsid w:val="004274EA"/>
    <w:rsid w:val="00431457"/>
    <w:rsid w:val="0044029F"/>
    <w:rsid w:val="004517BD"/>
    <w:rsid w:val="00464F09"/>
    <w:rsid w:val="00472452"/>
    <w:rsid w:val="0048656E"/>
    <w:rsid w:val="004E38C8"/>
    <w:rsid w:val="004F6FEC"/>
    <w:rsid w:val="00545A8F"/>
    <w:rsid w:val="00553B19"/>
    <w:rsid w:val="0062572A"/>
    <w:rsid w:val="00642874"/>
    <w:rsid w:val="00685B94"/>
    <w:rsid w:val="00696A0D"/>
    <w:rsid w:val="006B1A7E"/>
    <w:rsid w:val="006B35C9"/>
    <w:rsid w:val="006D267B"/>
    <w:rsid w:val="006F0FC4"/>
    <w:rsid w:val="00715EEC"/>
    <w:rsid w:val="00777249"/>
    <w:rsid w:val="007A7201"/>
    <w:rsid w:val="007A7986"/>
    <w:rsid w:val="007D1EB3"/>
    <w:rsid w:val="00827F08"/>
    <w:rsid w:val="00837CC2"/>
    <w:rsid w:val="008543C2"/>
    <w:rsid w:val="00880F59"/>
    <w:rsid w:val="008A44EC"/>
    <w:rsid w:val="008B3025"/>
    <w:rsid w:val="008C0055"/>
    <w:rsid w:val="008F18E0"/>
    <w:rsid w:val="008F2169"/>
    <w:rsid w:val="009209BD"/>
    <w:rsid w:val="00921D1A"/>
    <w:rsid w:val="00926136"/>
    <w:rsid w:val="00950C08"/>
    <w:rsid w:val="00973844"/>
    <w:rsid w:val="009970DC"/>
    <w:rsid w:val="009A3576"/>
    <w:rsid w:val="009F3A13"/>
    <w:rsid w:val="00A11D5D"/>
    <w:rsid w:val="00A50876"/>
    <w:rsid w:val="00A550ED"/>
    <w:rsid w:val="00A56447"/>
    <w:rsid w:val="00A83E4A"/>
    <w:rsid w:val="00A955B6"/>
    <w:rsid w:val="00AF7183"/>
    <w:rsid w:val="00B06099"/>
    <w:rsid w:val="00B06157"/>
    <w:rsid w:val="00B9033B"/>
    <w:rsid w:val="00BA27FF"/>
    <w:rsid w:val="00BC7F59"/>
    <w:rsid w:val="00C01B95"/>
    <w:rsid w:val="00C07CF2"/>
    <w:rsid w:val="00C10D02"/>
    <w:rsid w:val="00C1275D"/>
    <w:rsid w:val="00C15B01"/>
    <w:rsid w:val="00C62B28"/>
    <w:rsid w:val="00C6479B"/>
    <w:rsid w:val="00C86C1A"/>
    <w:rsid w:val="00CA6BCC"/>
    <w:rsid w:val="00CF15B5"/>
    <w:rsid w:val="00D43475"/>
    <w:rsid w:val="00D44127"/>
    <w:rsid w:val="00D532DA"/>
    <w:rsid w:val="00DA2091"/>
    <w:rsid w:val="00DE2DB0"/>
    <w:rsid w:val="00DF0D01"/>
    <w:rsid w:val="00E143CB"/>
    <w:rsid w:val="00E15F56"/>
    <w:rsid w:val="00E32457"/>
    <w:rsid w:val="00EA3340"/>
    <w:rsid w:val="00F67FFA"/>
    <w:rsid w:val="00F73B72"/>
    <w:rsid w:val="00F826D7"/>
    <w:rsid w:val="00FB0965"/>
    <w:rsid w:val="00FC14C5"/>
    <w:rsid w:val="00FD0244"/>
    <w:rsid w:val="00FE6A57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  <w:style w:type="paragraph" w:customStyle="1" w:styleId="Default">
    <w:name w:val="Default"/>
    <w:rsid w:val="00FD02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1775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2025-09-22T10:17:00Z</dcterms:created>
  <dcterms:modified xsi:type="dcterms:W3CDTF">2025-09-22T10:17:00Z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