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EB4CA3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416F94" w:rsidRPr="00CB2015" w:rsidRDefault="00416F94" w:rsidP="00416F94">
      <w:p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4. </w:t>
      </w:r>
      <w:r w:rsidRPr="002B31A0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Kurs udzielania pierwszej pomocy z elementami medycyny pola walki</w:t>
      </w:r>
    </w:p>
    <w:p w:rsidR="00416F94" w:rsidRPr="000C5FBF" w:rsidRDefault="00416F94" w:rsidP="00416F94">
      <w:p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C5FBF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stacjonarne</w:t>
      </w:r>
      <w:r w:rsidRPr="000C5FBF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Zajęcia odbywają się w budynku Liceum Ogólnokształcącego nr XII, Pl</w:t>
      </w:r>
      <w:r w:rsidRPr="000C5FBF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Orląt Lwowskich 2A, 53-605 Wrocław</w:t>
      </w:r>
    </w:p>
    <w:p w:rsidR="00416F94" w:rsidRDefault="00416F94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416F94">
        <w:rPr>
          <w:rFonts w:ascii="Verdana" w:eastAsia="Verdana" w:hAnsi="Verdana" w:cs="Verdana"/>
          <w:sz w:val="24"/>
          <w:szCs w:val="24"/>
        </w:rPr>
        <w:t>28 i 29 października</w:t>
      </w:r>
      <w:r w:rsidR="00F82F9D">
        <w:rPr>
          <w:rFonts w:ascii="Verdana" w:eastAsia="Verdana" w:hAnsi="Verdana" w:cs="Verdana"/>
          <w:sz w:val="24"/>
          <w:szCs w:val="24"/>
        </w:rPr>
        <w:t xml:space="preserve"> 2025</w:t>
      </w:r>
      <w:r w:rsidR="00FA1D95" w:rsidRPr="009F3A13">
        <w:rPr>
          <w:rFonts w:ascii="Verdana" w:eastAsia="Verdana" w:hAnsi="Verdana" w:cs="Verdana"/>
          <w:sz w:val="24"/>
          <w:szCs w:val="24"/>
        </w:rPr>
        <w:t xml:space="preserve"> roku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FA1D95" w:rsidRDefault="006946EE" w:rsidP="008C134E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416F94">
        <w:rPr>
          <w:rFonts w:ascii="Verdana" w:eastAsia="Verdana" w:hAnsi="Verdana" w:cs="Verdana"/>
          <w:sz w:val="24"/>
          <w:szCs w:val="24"/>
        </w:rPr>
        <w:t>24 października</w:t>
      </w:r>
      <w:r w:rsidR="00FA1D95" w:rsidRPr="007245A2">
        <w:rPr>
          <w:rFonts w:ascii="Verdana" w:eastAsia="Verdana" w:hAnsi="Verdana" w:cs="Verdana"/>
          <w:sz w:val="24"/>
          <w:szCs w:val="24"/>
        </w:rPr>
        <w:t xml:space="preserve"> </w:t>
      </w:r>
      <w:r w:rsidR="00F82F9D">
        <w:rPr>
          <w:rFonts w:ascii="Verdana" w:eastAsia="Verdana" w:hAnsi="Verdana" w:cs="Verdana"/>
          <w:sz w:val="24"/>
          <w:szCs w:val="24"/>
        </w:rPr>
        <w:t>2025</w:t>
      </w:r>
      <w:r w:rsidR="00676765" w:rsidRPr="007245A2">
        <w:rPr>
          <w:rFonts w:ascii="Verdana" w:eastAsia="Verdana" w:hAnsi="Verdana" w:cs="Verdana"/>
          <w:sz w:val="24"/>
          <w:szCs w:val="24"/>
        </w:rPr>
        <w:t xml:space="preserve"> rok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F82F9D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FA1D95" w:rsidRDefault="00FA1D95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F82F9D">
        <w:rPr>
          <w:rFonts w:ascii="Verdana" w:eastAsia="Verdana" w:hAnsi="Verdana" w:cs="Verdana"/>
        </w:rPr>
        <w:t>5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6946EE" w:rsidRPr="00FA1D95" w:rsidRDefault="006946EE" w:rsidP="008C134E">
      <w:pPr>
        <w:suppressAutoHyphens w:val="0"/>
        <w:spacing w:after="0" w:line="360" w:lineRule="auto"/>
        <w:rPr>
          <w:rFonts w:ascii="Verdana" w:eastAsia="Verdana" w:hAnsi="Verdana" w:cs="Verdana"/>
          <w:kern w:val="2"/>
          <w:sz w:val="24"/>
          <w:szCs w:val="24"/>
          <w:lang w:eastAsia="zh-CN"/>
        </w:rPr>
      </w:pPr>
      <w:r w:rsidRPr="00FA1D95">
        <w:rPr>
          <w:rFonts w:ascii="Verdana" w:eastAsia="Verdana" w:hAnsi="Verdana" w:cs="Verdana"/>
          <w:sz w:val="24"/>
          <w:szCs w:val="24"/>
        </w:rPr>
        <w:br w:type="page"/>
      </w:r>
    </w:p>
    <w:p w:rsidR="00F82F9D" w:rsidRPr="000208AC" w:rsidRDefault="00F82F9D" w:rsidP="00F82F9D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F82F9D" w:rsidRPr="000208AC" w:rsidRDefault="00F82F9D" w:rsidP="00F82F9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F82F9D" w:rsidRPr="000208AC" w:rsidRDefault="00F82F9D" w:rsidP="00F82F9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F82F9D" w:rsidRPr="000208AC" w:rsidRDefault="00F82F9D" w:rsidP="00F82F9D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F82F9D" w:rsidRPr="000208AC" w:rsidRDefault="00F82F9D" w:rsidP="00F82F9D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F82F9D" w:rsidRPr="000208AC" w:rsidRDefault="00F82F9D" w:rsidP="00F82F9D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F82F9D" w:rsidRPr="000208AC" w:rsidRDefault="00F82F9D" w:rsidP="00F82F9D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F82F9D" w:rsidRPr="000208AC" w:rsidRDefault="00F82F9D" w:rsidP="00F82F9D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F82F9D" w:rsidRPr="000208AC" w:rsidRDefault="00F82F9D" w:rsidP="00F82F9D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7245A2" w:rsidRDefault="00106B32" w:rsidP="007245A2">
      <w:pPr>
        <w:pStyle w:val="Standard"/>
        <w:spacing w:line="360" w:lineRule="auto"/>
        <w:rPr>
          <w:rFonts w:ascii="Verdana" w:eastAsia="Verdana" w:hAnsi="Verdana" w:cs="Verdana"/>
        </w:rPr>
      </w:pPr>
    </w:p>
    <w:sectPr w:rsidR="00106B32" w:rsidRPr="007245A2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9F" w:rsidRDefault="00DE619F" w:rsidP="00106B32">
      <w:pPr>
        <w:spacing w:after="0" w:line="240" w:lineRule="auto"/>
      </w:pPr>
      <w:r>
        <w:separator/>
      </w:r>
    </w:p>
  </w:endnote>
  <w:endnote w:type="continuationSeparator" w:id="1">
    <w:p w:rsidR="00DE619F" w:rsidRDefault="00DE619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9F" w:rsidRDefault="00DE619F" w:rsidP="00106B32">
      <w:pPr>
        <w:spacing w:after="0" w:line="240" w:lineRule="auto"/>
      </w:pPr>
      <w:r>
        <w:separator/>
      </w:r>
    </w:p>
  </w:footnote>
  <w:footnote w:type="continuationSeparator" w:id="1">
    <w:p w:rsidR="00DE619F" w:rsidRDefault="00DE619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9EA66DC"/>
    <w:multiLevelType w:val="hybridMultilevel"/>
    <w:tmpl w:val="A0F4441C"/>
    <w:lvl w:ilvl="0" w:tplc="FA762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54CB1"/>
    <w:multiLevelType w:val="multilevel"/>
    <w:tmpl w:val="33FA48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7"/>
  </w:num>
  <w:num w:numId="6">
    <w:abstractNumId w:val="19"/>
  </w:num>
  <w:num w:numId="7">
    <w:abstractNumId w:val="4"/>
  </w:num>
  <w:num w:numId="8">
    <w:abstractNumId w:val="22"/>
  </w:num>
  <w:num w:numId="9">
    <w:abstractNumId w:val="24"/>
  </w:num>
  <w:num w:numId="10">
    <w:abstractNumId w:val="26"/>
  </w:num>
  <w:num w:numId="11">
    <w:abstractNumId w:val="12"/>
  </w:num>
  <w:num w:numId="12">
    <w:abstractNumId w:val="23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1"/>
  </w:num>
  <w:num w:numId="20">
    <w:abstractNumId w:val="20"/>
  </w:num>
  <w:num w:numId="21">
    <w:abstractNumId w:val="3"/>
  </w:num>
  <w:num w:numId="22">
    <w:abstractNumId w:val="10"/>
  </w:num>
  <w:num w:numId="23">
    <w:abstractNumId w:val="7"/>
  </w:num>
  <w:num w:numId="24">
    <w:abstractNumId w:val="25"/>
  </w:num>
  <w:num w:numId="25">
    <w:abstractNumId w:val="5"/>
  </w:num>
  <w:num w:numId="26">
    <w:abstractNumId w:val="14"/>
  </w:num>
  <w:num w:numId="27">
    <w:abstractNumId w:val="28"/>
  </w:num>
  <w:num w:numId="28">
    <w:abstractNumId w:val="1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2636C"/>
    <w:rsid w:val="001429B0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6F94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94533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45A2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53AC4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E619F"/>
    <w:rsid w:val="00DF0D01"/>
    <w:rsid w:val="00E32457"/>
    <w:rsid w:val="00E54C47"/>
    <w:rsid w:val="00E64C15"/>
    <w:rsid w:val="00EB4CA3"/>
    <w:rsid w:val="00EF730D"/>
    <w:rsid w:val="00F16895"/>
    <w:rsid w:val="00F36F5C"/>
    <w:rsid w:val="00F67FFA"/>
    <w:rsid w:val="00F73B72"/>
    <w:rsid w:val="00F82F9D"/>
    <w:rsid w:val="00F846AD"/>
    <w:rsid w:val="00FA1D95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semiHidden/>
    <w:rsid w:val="00724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5068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2025-09-22T09:40:00Z</dcterms:created>
  <dcterms:modified xsi:type="dcterms:W3CDTF">2025-09-22T09:40:00Z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