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E7D78" w:rsidRDefault="00256981" w:rsidP="00CE7D78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 w:rsidRPr="00CE7D78">
        <w:rPr>
          <w:rFonts w:ascii="Verdana" w:hAnsi="Verdana"/>
        </w:rPr>
        <w:fldChar w:fldCharType="begin"/>
      </w:r>
      <w:r w:rsidR="007A4235" w:rsidRPr="00CE7D78">
        <w:rPr>
          <w:rFonts w:ascii="Verdana" w:hAnsi="Verdana"/>
        </w:rPr>
        <w:instrText>HYPERLINK "http://www.wroclaw.pl/rozmawia/files/news/23322/7.-Praca-z-grupa-ankieta.doc" \l "_blank"</w:instrText>
      </w:r>
      <w:r w:rsidRPr="00CE7D78">
        <w:rPr>
          <w:rFonts w:ascii="Verdana" w:hAnsi="Verdana"/>
        </w:rPr>
        <w:fldChar w:fldCharType="separate"/>
      </w:r>
      <w:r w:rsidR="00A83E4A" w:rsidRPr="00CE7D78">
        <w:rPr>
          <w:rStyle w:val="ListLabel10"/>
          <w:rFonts w:ascii="Verdana" w:eastAsia="Calibri" w:hAnsi="Verdana"/>
          <w:b w:val="0"/>
          <w:u w:val="none"/>
        </w:rPr>
        <w:t>ANKIETA</w:t>
      </w:r>
      <w:r w:rsidRPr="00CE7D78">
        <w:rPr>
          <w:rFonts w:ascii="Verdana" w:hAnsi="Verdana"/>
        </w:rPr>
        <w:fldChar w:fldCharType="end"/>
      </w:r>
      <w:r w:rsidR="0012636C" w:rsidRPr="00CE7D78">
        <w:rPr>
          <w:rFonts w:ascii="Verdana" w:hAnsi="Verdana"/>
        </w:rPr>
        <w:t xml:space="preserve"> ZGŁOSZENIOWA</w:t>
      </w:r>
    </w:p>
    <w:p w:rsidR="00FA1D95" w:rsidRPr="00CE7D78" w:rsidRDefault="00A433BC" w:rsidP="00A433BC">
      <w:pPr>
        <w:spacing w:after="120"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3.</w:t>
      </w:r>
      <w:r w:rsidR="00FA1D95" w:rsidRPr="00CE7D78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746D96" w:rsidRPr="006C6C80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Diagnoza, rozwijanie i zarządzanie talentami w organizacji pozarządowe</w:t>
      </w:r>
      <w:r w:rsidR="00746D96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j</w:t>
      </w:r>
    </w:p>
    <w:p w:rsidR="00C10D02" w:rsidRPr="00CE7D78" w:rsidRDefault="00C10D02" w:rsidP="00A433BC">
      <w:pPr>
        <w:pStyle w:val="Nagwek2"/>
        <w:spacing w:before="120" w:after="120"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</w:t>
      </w:r>
      <w:proofErr w:type="spellStart"/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>internetu</w:t>
      </w:r>
      <w:proofErr w:type="spellEnd"/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lub opcjonalnie </w:t>
      </w:r>
      <w:proofErr w:type="spellStart"/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smartfon</w:t>
      </w:r>
      <w:proofErr w:type="spellEnd"/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/tablet. 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hAnsi="Verdana"/>
        </w:rPr>
      </w:pPr>
      <w:r w:rsidRPr="00CE7D78">
        <w:rPr>
          <w:rFonts w:ascii="Verdana" w:eastAsia="Verdana" w:hAnsi="Verdana" w:cs="Verdana"/>
        </w:rPr>
        <w:t>Imię i Nazwisko</w:t>
      </w:r>
      <w:r w:rsidR="00676765" w:rsidRPr="00CE7D78">
        <w:rPr>
          <w:rFonts w:ascii="Verdana" w:eastAsia="Verdana" w:hAnsi="Verdana" w:cs="Verdana"/>
        </w:rPr>
        <w:t>: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Telefon kontaktowy</w:t>
      </w:r>
      <w:r w:rsidR="00676765" w:rsidRPr="00CE7D78">
        <w:rPr>
          <w:rFonts w:ascii="Verdana" w:eastAsia="Verdana" w:hAnsi="Verdana" w:cs="Verdana"/>
        </w:rPr>
        <w:t>: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Adres e-mail</w:t>
      </w:r>
      <w:r w:rsidR="00676765" w:rsidRPr="00CE7D78">
        <w:rPr>
          <w:rFonts w:ascii="Verdana" w:eastAsia="Verdana" w:hAnsi="Verdana" w:cs="Verdana"/>
        </w:rPr>
        <w:t>: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CE7D78">
        <w:rPr>
          <w:rFonts w:ascii="Verdana" w:hAnsi="Verdana" w:cs="Verdana"/>
          <w:bCs/>
        </w:rPr>
        <w:t>Pełna nazwa organizacji (wraz z adresem), w której osoba pracuje</w:t>
      </w:r>
      <w:r w:rsidR="00676765" w:rsidRPr="00CE7D78">
        <w:rPr>
          <w:rFonts w:ascii="Verdana" w:hAnsi="Verdana" w:cs="Verdana"/>
          <w:bCs/>
        </w:rPr>
        <w:t>:</w:t>
      </w:r>
    </w:p>
    <w:p w:rsidR="00676765" w:rsidRPr="00CE7D78" w:rsidRDefault="00676765" w:rsidP="00CE7D78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CE7D78" w:rsidRDefault="006946EE" w:rsidP="00CE7D78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CE7D78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CE7D78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Pr="00CE7D78" w:rsidRDefault="006946EE" w:rsidP="00CE7D78">
      <w:pPr>
        <w:spacing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CE7D78">
        <w:rPr>
          <w:rFonts w:ascii="Verdana" w:eastAsia="Verdana" w:hAnsi="Verdana" w:cs="Verdana"/>
          <w:sz w:val="24"/>
          <w:szCs w:val="24"/>
        </w:rPr>
        <w:t>Termin szkoleni</w:t>
      </w:r>
      <w:r w:rsidRPr="00746D96">
        <w:rPr>
          <w:rFonts w:ascii="Verdana" w:eastAsia="Verdana" w:hAnsi="Verdana" w:cs="Verdana"/>
          <w:sz w:val="24"/>
          <w:szCs w:val="24"/>
        </w:rPr>
        <w:t>a</w:t>
      </w:r>
      <w:r w:rsidR="00F010FB" w:rsidRPr="00746D96">
        <w:rPr>
          <w:rFonts w:ascii="Verdana" w:eastAsia="Verdana" w:hAnsi="Verdana" w:cs="Verdana"/>
          <w:sz w:val="24"/>
          <w:szCs w:val="24"/>
        </w:rPr>
        <w:t>:</w:t>
      </w:r>
      <w:r w:rsidR="00F010FB" w:rsidRPr="00CE7D78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746D96" w:rsidRPr="00746D96">
        <w:rPr>
          <w:rFonts w:ascii="Verdana" w:eastAsia="Times New Roman" w:hAnsi="Verdana" w:cs="Arial"/>
          <w:b/>
          <w:sz w:val="24"/>
          <w:szCs w:val="24"/>
          <w:lang w:eastAsia="pl-PL"/>
        </w:rPr>
        <w:t>20 i 21 października</w:t>
      </w:r>
      <w:r w:rsidR="00746D96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CE7D78">
        <w:rPr>
          <w:rFonts w:ascii="Verdana" w:eastAsia="Verdana" w:hAnsi="Verdana" w:cs="Verdana"/>
          <w:b/>
          <w:sz w:val="24"/>
          <w:szCs w:val="24"/>
        </w:rPr>
        <w:t>2025</w:t>
      </w:r>
      <w:r w:rsidR="00722780" w:rsidRPr="00CE7D78">
        <w:rPr>
          <w:rFonts w:ascii="Verdana" w:eastAsia="Verdana" w:hAnsi="Verdana" w:cs="Verdana"/>
          <w:b/>
          <w:sz w:val="24"/>
          <w:szCs w:val="24"/>
        </w:rPr>
        <w:t xml:space="preserve"> roku</w:t>
      </w:r>
      <w:r w:rsidR="00A433BC"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:rsidR="006946EE" w:rsidRPr="00CE7D78" w:rsidRDefault="006946EE" w:rsidP="00CE7D78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CE7D78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CE7D78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746D96" w:rsidRDefault="006946EE" w:rsidP="00CE7D78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CE7D78">
        <w:rPr>
          <w:rFonts w:ascii="Verdana" w:eastAsia="Verdana" w:hAnsi="Verdana" w:cs="Verdana"/>
          <w:b w:val="0"/>
          <w:sz w:val="24"/>
          <w:szCs w:val="24"/>
        </w:rPr>
        <w:t>Ostateczny termin zgłoszeń:</w:t>
      </w:r>
      <w:r w:rsidR="00746D96" w:rsidRPr="00746D96">
        <w:rPr>
          <w:rFonts w:ascii="Verdana" w:eastAsia="Verdana" w:hAnsi="Verdana" w:cs="Verdana"/>
          <w:sz w:val="24"/>
          <w:szCs w:val="24"/>
          <w:u w:val="single"/>
        </w:rPr>
        <w:t>17 października 2025 roku</w:t>
      </w:r>
    </w:p>
    <w:p w:rsidR="00C10D02" w:rsidRPr="00CE7D78" w:rsidRDefault="00C10D02" w:rsidP="00CE7D78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CE7D78">
        <w:rPr>
          <w:rFonts w:ascii="Verdana" w:eastAsia="Verdana" w:hAnsi="Verdana" w:cs="Verdana"/>
        </w:rPr>
        <w:t>UWAGA! Liczy się kolejność zgłoszeń!</w:t>
      </w:r>
    </w:p>
    <w:p w:rsidR="00710F26" w:rsidRPr="00CE7D78" w:rsidRDefault="00C10D02" w:rsidP="00CE7D78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CE7D78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CE7D78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CE7D78">
        <w:rPr>
          <w:rFonts w:ascii="Verdana" w:eastAsia="Verdana" w:hAnsi="Verdana" w:cs="Verdana"/>
        </w:rPr>
        <w:t xml:space="preserve"> lub jej dostarczenie na adres:</w:t>
      </w:r>
      <w:r w:rsidR="00FA1D95" w:rsidRPr="00CE7D78">
        <w:rPr>
          <w:rFonts w:ascii="Verdana" w:eastAsia="Verdana" w:hAnsi="Verdana" w:cs="Verdana"/>
        </w:rPr>
        <w:t xml:space="preserve"> </w:t>
      </w:r>
      <w:r w:rsidRPr="00CE7D78">
        <w:rPr>
          <w:rFonts w:ascii="Verdana" w:eastAsia="Verdana" w:hAnsi="Verdana" w:cs="Verdana"/>
        </w:rPr>
        <w:t>Wydział Partycypacji Społecznej</w:t>
      </w:r>
      <w:r w:rsidR="008C134E" w:rsidRPr="00CE7D78">
        <w:rPr>
          <w:rFonts w:ascii="Verdana" w:eastAsia="Verdana" w:hAnsi="Verdana" w:cs="Verdana"/>
        </w:rPr>
        <w:t xml:space="preserve">, </w:t>
      </w:r>
      <w:r w:rsidRPr="00CE7D78">
        <w:rPr>
          <w:rFonts w:ascii="Verdana" w:eastAsia="Verdana" w:hAnsi="Verdana" w:cs="Verdana"/>
        </w:rPr>
        <w:t>ul. G. Zapolskiej 4, Wrocław</w:t>
      </w:r>
      <w:r w:rsidR="00710F26" w:rsidRPr="00CE7D78">
        <w:rPr>
          <w:rFonts w:ascii="Verdana" w:eastAsia="Verdana" w:hAnsi="Verdana" w:cs="Verdana"/>
        </w:rPr>
        <w:t>, p</w:t>
      </w:r>
      <w:r w:rsidR="003E6257" w:rsidRPr="00CE7D78">
        <w:rPr>
          <w:rFonts w:ascii="Verdana" w:eastAsia="Verdana" w:hAnsi="Verdana" w:cs="Verdana"/>
        </w:rPr>
        <w:t>okój</w:t>
      </w:r>
      <w:r w:rsidRPr="00CE7D78">
        <w:rPr>
          <w:rFonts w:ascii="Verdana" w:eastAsia="Verdana" w:hAnsi="Verdana" w:cs="Verdana"/>
        </w:rPr>
        <w:t xml:space="preserve"> 120</w:t>
      </w:r>
      <w:r w:rsidR="00FA1D95" w:rsidRPr="00CE7D78">
        <w:rPr>
          <w:rFonts w:ascii="Verdana" w:eastAsia="Verdana" w:hAnsi="Verdana" w:cs="Verdana"/>
        </w:rPr>
        <w:t xml:space="preserve">, </w:t>
      </w:r>
      <w:r w:rsidR="003E6257" w:rsidRPr="00CE7D78">
        <w:rPr>
          <w:rFonts w:ascii="Verdana" w:hAnsi="Verdana"/>
          <w:lang w:eastAsia="pl-PL"/>
        </w:rPr>
        <w:t>Kontakt pod numerem</w:t>
      </w:r>
      <w:r w:rsidR="00710F26" w:rsidRPr="00CE7D78">
        <w:rPr>
          <w:rFonts w:ascii="Verdana" w:hAnsi="Verdana"/>
          <w:lang w:eastAsia="pl-PL"/>
        </w:rPr>
        <w:t xml:space="preserve"> telefonu: </w:t>
      </w:r>
      <w:r w:rsidR="00710F26" w:rsidRPr="00CE7D78">
        <w:rPr>
          <w:rFonts w:ascii="Verdana" w:hAnsi="Verdana"/>
          <w:bCs/>
          <w:lang w:eastAsia="pl-PL"/>
        </w:rPr>
        <w:t>71 777 76 07</w:t>
      </w:r>
    </w:p>
    <w:p w:rsidR="00C10D02" w:rsidRPr="00CE7D78" w:rsidRDefault="00C10D02" w:rsidP="00CE7D78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FA1D95" w:rsidRPr="00CE7D78" w:rsidRDefault="00FA1D95" w:rsidP="00CE7D78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</w:p>
    <w:p w:rsidR="00C10D02" w:rsidRPr="00CE7D78" w:rsidRDefault="00F16895" w:rsidP="00CE7D78">
      <w:pPr>
        <w:pStyle w:val="Standard"/>
        <w:spacing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Wrocław, dnia .......</w:t>
      </w:r>
      <w:r w:rsidR="002B6BB0" w:rsidRPr="00CE7D78">
        <w:rPr>
          <w:rFonts w:ascii="Verdana" w:eastAsia="Verdana" w:hAnsi="Verdana" w:cs="Verdana"/>
        </w:rPr>
        <w:t>..</w:t>
      </w:r>
      <w:r w:rsidRPr="00CE7D78">
        <w:rPr>
          <w:rFonts w:ascii="Verdana" w:eastAsia="Verdana" w:hAnsi="Verdana" w:cs="Verdana"/>
        </w:rPr>
        <w:t>... 202</w:t>
      </w:r>
      <w:r w:rsidR="00CE7D78">
        <w:rPr>
          <w:rFonts w:ascii="Verdana" w:eastAsia="Verdana" w:hAnsi="Verdana" w:cs="Verdana"/>
        </w:rPr>
        <w:t>5</w:t>
      </w:r>
      <w:r w:rsidR="00676765" w:rsidRPr="00CE7D78">
        <w:rPr>
          <w:rFonts w:ascii="Verdana" w:eastAsia="Verdana" w:hAnsi="Verdana" w:cs="Verdana"/>
        </w:rPr>
        <w:t xml:space="preserve"> rok</w:t>
      </w:r>
      <w:r w:rsidR="00C10D02" w:rsidRPr="00CE7D78">
        <w:rPr>
          <w:rFonts w:ascii="Verdana" w:eastAsia="Verdana" w:hAnsi="Verdana" w:cs="Verdana"/>
        </w:rPr>
        <w:tab/>
      </w:r>
      <w:r w:rsidR="00C10D02" w:rsidRPr="00CE7D78">
        <w:rPr>
          <w:rFonts w:ascii="Verdana" w:eastAsia="Verdana" w:hAnsi="Verdana" w:cs="Verdana"/>
        </w:rPr>
        <w:tab/>
      </w:r>
      <w:r w:rsidR="00C10D02" w:rsidRPr="00CE7D78">
        <w:rPr>
          <w:rFonts w:ascii="Verdana" w:eastAsia="Verdana" w:hAnsi="Verdana" w:cs="Verdana"/>
        </w:rPr>
        <w:tab/>
        <w:t>............................</w:t>
      </w:r>
    </w:p>
    <w:p w:rsidR="006946EE" w:rsidRPr="00CE7D78" w:rsidRDefault="00C10D02" w:rsidP="00CE7D78">
      <w:pPr>
        <w:pStyle w:val="Standard"/>
        <w:spacing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="00676765" w:rsidRPr="00CE7D78">
        <w:rPr>
          <w:rFonts w:ascii="Verdana" w:eastAsia="Verdana" w:hAnsi="Verdana" w:cs="Verdana"/>
        </w:rPr>
        <w:t>(</w:t>
      </w:r>
      <w:r w:rsidRPr="00CE7D78">
        <w:rPr>
          <w:rFonts w:ascii="Verdana" w:eastAsia="Verdana" w:hAnsi="Verdana" w:cs="Verdana"/>
        </w:rPr>
        <w:t>podpis)</w:t>
      </w:r>
    </w:p>
    <w:p w:rsidR="00CE7D78" w:rsidRPr="000208AC" w:rsidRDefault="00CE7D78" w:rsidP="00CE7D78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CE7D78" w:rsidRPr="000208AC" w:rsidRDefault="00CE7D78" w:rsidP="00CE7D78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CE7D78" w:rsidRPr="000208AC" w:rsidRDefault="00CE7D78" w:rsidP="00CE7D78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CE7D78" w:rsidRPr="000208AC" w:rsidRDefault="00CE7D78" w:rsidP="00CE7D78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CE7D78" w:rsidRPr="000208AC" w:rsidRDefault="00CE7D78" w:rsidP="00CE7D78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0208AC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CE7D78" w:rsidRPr="000208AC" w:rsidRDefault="00CE7D78" w:rsidP="00CE7D78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CE7D78" w:rsidRPr="000208AC" w:rsidRDefault="00CE7D78" w:rsidP="00CE7D78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CE7D78" w:rsidRPr="000208AC" w:rsidRDefault="00CE7D78" w:rsidP="00CE7D78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listownie na adres: al. Kromera 44, 51-163 Wrocław</w:t>
      </w:r>
    </w:p>
    <w:p w:rsidR="00CE7D78" w:rsidRPr="000208AC" w:rsidRDefault="00CE7D78" w:rsidP="00CE7D78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CE7D78" w:rsidRPr="000208AC" w:rsidRDefault="00CE7D78" w:rsidP="00CE7D78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CE7D78" w:rsidRPr="00FA1D95" w:rsidRDefault="00CE7D78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sectPr w:rsidR="00CE7D78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BF" w:rsidRDefault="001812BF" w:rsidP="00106B32">
      <w:pPr>
        <w:spacing w:after="0" w:line="240" w:lineRule="auto"/>
      </w:pPr>
      <w:r>
        <w:separator/>
      </w:r>
    </w:p>
  </w:endnote>
  <w:endnote w:type="continuationSeparator" w:id="1">
    <w:p w:rsidR="001812BF" w:rsidRDefault="001812BF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BF" w:rsidRDefault="001812BF" w:rsidP="00106B32">
      <w:pPr>
        <w:spacing w:after="0" w:line="240" w:lineRule="auto"/>
      </w:pPr>
      <w:r>
        <w:separator/>
      </w:r>
    </w:p>
  </w:footnote>
  <w:footnote w:type="continuationSeparator" w:id="1">
    <w:p w:rsidR="001812BF" w:rsidRDefault="001812BF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106B32"/>
    <w:rsid w:val="00115ECE"/>
    <w:rsid w:val="0012636C"/>
    <w:rsid w:val="001429B0"/>
    <w:rsid w:val="001812BF"/>
    <w:rsid w:val="001942AC"/>
    <w:rsid w:val="001F4ED1"/>
    <w:rsid w:val="002319D7"/>
    <w:rsid w:val="00245AD5"/>
    <w:rsid w:val="00256981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72AA"/>
    <w:rsid w:val="004E38C8"/>
    <w:rsid w:val="004F6FEC"/>
    <w:rsid w:val="00512F57"/>
    <w:rsid w:val="00516334"/>
    <w:rsid w:val="0052076E"/>
    <w:rsid w:val="00545A8F"/>
    <w:rsid w:val="005531B9"/>
    <w:rsid w:val="00556718"/>
    <w:rsid w:val="005730F3"/>
    <w:rsid w:val="005901E5"/>
    <w:rsid w:val="005B75DC"/>
    <w:rsid w:val="005C7194"/>
    <w:rsid w:val="005E7FFD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22780"/>
    <w:rsid w:val="00746D96"/>
    <w:rsid w:val="0077327D"/>
    <w:rsid w:val="007A4235"/>
    <w:rsid w:val="007D1EB3"/>
    <w:rsid w:val="00826B2E"/>
    <w:rsid w:val="0084376C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23B"/>
    <w:rsid w:val="00981EC5"/>
    <w:rsid w:val="00996F67"/>
    <w:rsid w:val="009970DC"/>
    <w:rsid w:val="009A3576"/>
    <w:rsid w:val="00A11D5D"/>
    <w:rsid w:val="00A164AF"/>
    <w:rsid w:val="00A433BC"/>
    <w:rsid w:val="00A550ED"/>
    <w:rsid w:val="00A83E4A"/>
    <w:rsid w:val="00AC13F9"/>
    <w:rsid w:val="00B01651"/>
    <w:rsid w:val="00B06157"/>
    <w:rsid w:val="00B445CE"/>
    <w:rsid w:val="00B627D6"/>
    <w:rsid w:val="00B91B79"/>
    <w:rsid w:val="00BA27FF"/>
    <w:rsid w:val="00BB45ED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E7D78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010FB"/>
    <w:rsid w:val="00F16895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5197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2025-09-22T09:03:00Z</dcterms:created>
  <dcterms:modified xsi:type="dcterms:W3CDTF">2025-09-22T09:03:00Z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