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AC" w:rsidRPr="000208AC" w:rsidRDefault="000208AC" w:rsidP="000208AC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0208AC">
        <w:rPr>
          <w:rFonts w:ascii="Verdana" w:eastAsia="Calibri" w:hAnsi="Verdana"/>
          <w:bCs w:val="0"/>
          <w:kern w:val="0"/>
          <w:sz w:val="24"/>
          <w:szCs w:val="24"/>
        </w:rPr>
        <w:t>KLAUZULA INFORMACYJNA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Administrator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0208AC" w:rsidRPr="000208AC" w:rsidRDefault="000208AC" w:rsidP="000208A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0208AC" w:rsidRPr="000208AC" w:rsidRDefault="000208AC" w:rsidP="000208A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przez e-mail: wss@um.wroc.pl</w:t>
      </w:r>
    </w:p>
    <w:p w:rsidR="000208AC" w:rsidRPr="000208AC" w:rsidRDefault="000208AC" w:rsidP="000208AC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telefonicznie: +48 71 777 86 68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Cele przetwarzania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Podstawy prawne przetwarzania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0208AC" w:rsidRPr="000208AC" w:rsidRDefault="000208AC" w:rsidP="000208AC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0208AC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Okres przechowywania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lastRenderedPageBreak/>
        <w:t>Będziemy przechowywać Twoje dane przez minimum 10 lat,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Odbiorcy danych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przekazywać Twoje dane osobowe podmiotom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informatycznych</w:t>
      </w:r>
    </w:p>
    <w:p w:rsidR="000208AC" w:rsidRPr="000208AC" w:rsidRDefault="000208AC" w:rsidP="000208AC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0208AC" w:rsidRPr="000208AC" w:rsidRDefault="000208AC" w:rsidP="000208AC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0208AC">
        <w:rPr>
          <w:rFonts w:ascii="Verdana" w:hAnsi="Verdana" w:cs="Times New Roman"/>
          <w:sz w:val="24"/>
          <w:szCs w:val="24"/>
        </w:rPr>
        <w:lastRenderedPageBreak/>
        <w:t>Aby skorzystać z powyższych praw, musi Pani/Pan skontaktować się z Administratorem danych (dane kontaktowe powyżej) lub Inspektorem Ochrony Danych (dane kontaktowe poniżej).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Inspektor Ochrony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0208AC" w:rsidRPr="000208AC" w:rsidRDefault="000208AC" w:rsidP="000208AC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listownie na adres: al. Kromera 44, 51-163 Wrocław</w:t>
      </w:r>
    </w:p>
    <w:p w:rsidR="000208AC" w:rsidRPr="000208AC" w:rsidRDefault="000208AC" w:rsidP="000208AC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przez e-mail: iod@um.wroc.pl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 telefonicznie: 71 777 77 24.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0208AC" w:rsidRPr="000208AC" w:rsidRDefault="000208AC" w:rsidP="000208AC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0208AC" w:rsidRPr="000208AC" w:rsidRDefault="000208AC" w:rsidP="000208AC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106B32" w:rsidRPr="000208AC" w:rsidRDefault="00106B32" w:rsidP="000208AC">
      <w:pPr>
        <w:pStyle w:val="Nagwek1"/>
        <w:spacing w:before="0" w:after="0" w:line="360" w:lineRule="auto"/>
        <w:jc w:val="right"/>
        <w:rPr>
          <w:rFonts w:ascii="Verdana" w:eastAsia="Verdana" w:hAnsi="Verdana" w:cs="Verdana"/>
          <w:sz w:val="24"/>
          <w:szCs w:val="24"/>
        </w:rPr>
      </w:pPr>
    </w:p>
    <w:sectPr w:rsidR="00106B32" w:rsidRPr="000208AC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4A" w:rsidRDefault="00CF794A" w:rsidP="00106B32">
      <w:pPr>
        <w:spacing w:after="0" w:line="240" w:lineRule="auto"/>
      </w:pPr>
      <w:r>
        <w:separator/>
      </w:r>
    </w:p>
  </w:endnote>
  <w:end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4A" w:rsidRDefault="00CF794A" w:rsidP="00106B32">
      <w:pPr>
        <w:spacing w:after="0" w:line="240" w:lineRule="auto"/>
      </w:pPr>
      <w:r>
        <w:separator/>
      </w:r>
    </w:p>
  </w:footnote>
  <w:foot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208AC"/>
    <w:rsid w:val="000358B4"/>
    <w:rsid w:val="00106B32"/>
    <w:rsid w:val="00115ECE"/>
    <w:rsid w:val="0012636C"/>
    <w:rsid w:val="001429B0"/>
    <w:rsid w:val="001942AC"/>
    <w:rsid w:val="001F4ED1"/>
    <w:rsid w:val="002319D7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6EB9"/>
    <w:rsid w:val="004274EA"/>
    <w:rsid w:val="004517BD"/>
    <w:rsid w:val="00472452"/>
    <w:rsid w:val="0048656E"/>
    <w:rsid w:val="004E38C8"/>
    <w:rsid w:val="004F6FEC"/>
    <w:rsid w:val="00512F57"/>
    <w:rsid w:val="00516334"/>
    <w:rsid w:val="0052076E"/>
    <w:rsid w:val="00545A8F"/>
    <w:rsid w:val="005531B9"/>
    <w:rsid w:val="00556718"/>
    <w:rsid w:val="005901E5"/>
    <w:rsid w:val="005B75DC"/>
    <w:rsid w:val="005C7194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7327D"/>
    <w:rsid w:val="007D1EB3"/>
    <w:rsid w:val="00826B2E"/>
    <w:rsid w:val="00862068"/>
    <w:rsid w:val="00866610"/>
    <w:rsid w:val="00880F59"/>
    <w:rsid w:val="00886C96"/>
    <w:rsid w:val="008979E2"/>
    <w:rsid w:val="008A44EC"/>
    <w:rsid w:val="008C134E"/>
    <w:rsid w:val="008C2AA5"/>
    <w:rsid w:val="009209BD"/>
    <w:rsid w:val="00921668"/>
    <w:rsid w:val="009367D7"/>
    <w:rsid w:val="00940700"/>
    <w:rsid w:val="009635BC"/>
    <w:rsid w:val="00981EC5"/>
    <w:rsid w:val="009970DC"/>
    <w:rsid w:val="009A3576"/>
    <w:rsid w:val="00A11D5D"/>
    <w:rsid w:val="00A164AF"/>
    <w:rsid w:val="00A550ED"/>
    <w:rsid w:val="00A83E4A"/>
    <w:rsid w:val="00AC13F9"/>
    <w:rsid w:val="00B01651"/>
    <w:rsid w:val="00B06157"/>
    <w:rsid w:val="00B627D6"/>
    <w:rsid w:val="00B91B79"/>
    <w:rsid w:val="00BA27FF"/>
    <w:rsid w:val="00C057D1"/>
    <w:rsid w:val="00C10D02"/>
    <w:rsid w:val="00C1275D"/>
    <w:rsid w:val="00C15B01"/>
    <w:rsid w:val="00C26971"/>
    <w:rsid w:val="00C36F03"/>
    <w:rsid w:val="00C43B3D"/>
    <w:rsid w:val="00C6479B"/>
    <w:rsid w:val="00CA6BCC"/>
    <w:rsid w:val="00CE5012"/>
    <w:rsid w:val="00CF794A"/>
    <w:rsid w:val="00D44127"/>
    <w:rsid w:val="00D57FB6"/>
    <w:rsid w:val="00DE2DB0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B5DA5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D99A-3979-40E6-8645-579A350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3906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2025-02-25T09:13:00Z</dcterms:created>
  <dcterms:modified xsi:type="dcterms:W3CDTF">2025-02-25T09:13:00Z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