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0A050E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>
        <w:fldChar w:fldCharType="begin"/>
      </w:r>
      <w:r>
        <w:instrText>HYPERLINK "http://www.wroclaw.pl/rozmawia/files/news/23322/7.-Praca-z-grupa-ankieta.doc" \l "_blank"</w:instrText>
      </w:r>
      <w:r>
        <w:fldChar w:fldCharType="separate"/>
      </w:r>
      <w:r w:rsidR="00A83E4A" w:rsidRPr="00FA1D95">
        <w:rPr>
          <w:rStyle w:val="ListLabel10"/>
          <w:rFonts w:ascii="Verdana" w:eastAsia="Calibri" w:hAnsi="Verdana"/>
          <w:b w:val="0"/>
          <w:u w:val="none"/>
        </w:rPr>
        <w:t>ANKIETA</w:t>
      </w:r>
      <w:r>
        <w:fldChar w:fldCharType="end"/>
      </w:r>
      <w:r w:rsidR="0012636C" w:rsidRPr="00FA1D95">
        <w:rPr>
          <w:rFonts w:ascii="Verdana" w:hAnsi="Verdana"/>
        </w:rPr>
        <w:t xml:space="preserve"> ZGŁOSZENIOWA</w:t>
      </w:r>
    </w:p>
    <w:p w:rsidR="00FA1D95" w:rsidRPr="009F3A13" w:rsidRDefault="005E0BE5" w:rsidP="00FA1D95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8</w:t>
      </w:r>
      <w:r w:rsidR="00FA1D95" w:rsidRPr="009F3A13">
        <w:rPr>
          <w:rFonts w:ascii="Verdana" w:hAnsi="Verdana" w:cs="Arial"/>
          <w:b/>
          <w:bCs/>
          <w:sz w:val="24"/>
          <w:szCs w:val="24"/>
        </w:rPr>
        <w:t xml:space="preserve">. Kurs na wychowawców wypoczynku </w:t>
      </w:r>
    </w:p>
    <w:p w:rsidR="00F82F9D" w:rsidRPr="00950C08" w:rsidRDefault="00F82F9D" w:rsidP="00F82F9D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Szkolenia w dniach </w:t>
      </w:r>
      <w:r w:rsidR="005E0BE5">
        <w:rPr>
          <w:rFonts w:ascii="Verdana" w:eastAsia="Verdana" w:hAnsi="Verdana" w:cs="Verdana"/>
          <w:b/>
          <w:sz w:val="24"/>
          <w:szCs w:val="24"/>
        </w:rPr>
        <w:t>3 i 5 i 9 i 10 i 12 czerwca</w:t>
      </w:r>
      <w:r>
        <w:rPr>
          <w:rFonts w:ascii="Verdana" w:eastAsia="Verdana" w:hAnsi="Verdana" w:cs="Verdana"/>
          <w:b/>
          <w:sz w:val="24"/>
          <w:szCs w:val="24"/>
        </w:rPr>
        <w:t xml:space="preserve">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będą się odbywać w trybie online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, szkolenie w dniu </w:t>
      </w:r>
      <w:r w:rsidR="005E0BE5">
        <w:rPr>
          <w:rFonts w:ascii="Verdana" w:eastAsia="Verdana" w:hAnsi="Verdana" w:cs="Verdana"/>
          <w:b/>
          <w:sz w:val="24"/>
          <w:szCs w:val="24"/>
        </w:rPr>
        <w:t>13 czerwca</w:t>
      </w:r>
      <w:r>
        <w:rPr>
          <w:rFonts w:ascii="Verdana" w:eastAsia="Verdana" w:hAnsi="Verdana" w:cs="Verdana"/>
          <w:b/>
          <w:sz w:val="24"/>
          <w:szCs w:val="24"/>
        </w:rPr>
        <w:t xml:space="preserve"> 2025 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obejmujące k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urs pierwszej pomocy i egzamin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odbędzie się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stacjonarn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ie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w XII Liceum 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ogólnokształcącym</w:t>
      </w:r>
    </w:p>
    <w:p w:rsidR="00F82F9D" w:rsidRDefault="00F82F9D" w:rsidP="00F82F9D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Pl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ac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Orląt Lwowskich 2A, 53-605 Wrocław</w:t>
      </w:r>
    </w:p>
    <w:p w:rsidR="00C10D02" w:rsidRPr="00FA1D95" w:rsidRDefault="00F82F9D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</w:t>
      </w:r>
      <w:r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online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otrzymają Państwo po przesłaniu zgłoszenia z adresem mail na 2 dni przed rozpoczęciem szkolenia. Do uczestnictwa w szkoleniu wystarczy komputer z dostępem do </w:t>
      </w:r>
      <w:proofErr w:type="spellStart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/tablet.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76765" w:rsidRPr="00FA1D95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5E0BE5">
        <w:rPr>
          <w:rFonts w:ascii="Verdana" w:eastAsia="Verdana" w:hAnsi="Verdana" w:cs="Verdana"/>
          <w:sz w:val="24"/>
          <w:szCs w:val="24"/>
        </w:rPr>
        <w:t>3 i 5 i 9 i 10 i 12 i 13</w:t>
      </w:r>
      <w:r w:rsidR="00F82F9D">
        <w:rPr>
          <w:rFonts w:ascii="Verdana" w:eastAsia="Verdana" w:hAnsi="Verdana" w:cs="Verdana"/>
          <w:sz w:val="24"/>
          <w:szCs w:val="24"/>
        </w:rPr>
        <w:t xml:space="preserve"> 2025</w:t>
      </w:r>
      <w:r w:rsidR="00FA1D95" w:rsidRPr="009F3A13">
        <w:rPr>
          <w:rFonts w:ascii="Verdana" w:eastAsia="Verdana" w:hAnsi="Verdana" w:cs="Verdana"/>
          <w:sz w:val="24"/>
          <w:szCs w:val="24"/>
        </w:rPr>
        <w:t xml:space="preserve"> roku</w:t>
      </w:r>
      <w:r w:rsidR="005E0BE5">
        <w:rPr>
          <w:rFonts w:ascii="Verdana" w:eastAsia="Verdana" w:hAnsi="Verdana" w:cs="Verdana"/>
          <w:sz w:val="24"/>
          <w:szCs w:val="24"/>
        </w:rPr>
        <w:t xml:space="preserve"> w godzinach </w:t>
      </w:r>
      <w:r w:rsidR="007F0ABF">
        <w:rPr>
          <w:rFonts w:ascii="Verdana" w:eastAsia="Verdana" w:hAnsi="Verdana" w:cs="Verdana"/>
          <w:sz w:val="24"/>
          <w:szCs w:val="24"/>
        </w:rPr>
        <w:t>od 16.30 do</w:t>
      </w:r>
      <w:r w:rsidR="005E0BE5">
        <w:rPr>
          <w:rFonts w:ascii="Verdana" w:eastAsia="Verdana" w:hAnsi="Verdana" w:cs="Verdana"/>
          <w:sz w:val="24"/>
          <w:szCs w:val="24"/>
        </w:rPr>
        <w:t xml:space="preserve"> 21.00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FA1D95" w:rsidRDefault="006946EE" w:rsidP="008C134E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5E0BE5">
        <w:rPr>
          <w:rFonts w:ascii="Verdana" w:eastAsia="Verdana" w:hAnsi="Verdana" w:cs="Verdana"/>
          <w:sz w:val="24"/>
          <w:szCs w:val="24"/>
        </w:rPr>
        <w:t>30 maja</w:t>
      </w:r>
      <w:r w:rsidR="00FA1D95" w:rsidRPr="007245A2">
        <w:rPr>
          <w:rFonts w:ascii="Verdana" w:eastAsia="Verdana" w:hAnsi="Verdana" w:cs="Verdana"/>
          <w:sz w:val="24"/>
          <w:szCs w:val="24"/>
        </w:rPr>
        <w:t xml:space="preserve"> </w:t>
      </w:r>
      <w:r w:rsidR="00F82F9D">
        <w:rPr>
          <w:rFonts w:ascii="Verdana" w:eastAsia="Verdana" w:hAnsi="Verdana" w:cs="Verdana"/>
          <w:sz w:val="24"/>
          <w:szCs w:val="24"/>
        </w:rPr>
        <w:t>2025</w:t>
      </w:r>
      <w:r w:rsidR="00676765" w:rsidRPr="007245A2">
        <w:rPr>
          <w:rFonts w:ascii="Verdana" w:eastAsia="Verdana" w:hAnsi="Verdana" w:cs="Verdana"/>
          <w:sz w:val="24"/>
          <w:szCs w:val="24"/>
        </w:rPr>
        <w:t xml:space="preserve"> rok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F82F9D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</w:t>
      </w:r>
      <w:r w:rsidR="007F0ABF">
        <w:rPr>
          <w:rFonts w:ascii="Verdana" w:eastAsia="Verdana" w:hAnsi="Verdana" w:cs="Verdana"/>
        </w:rPr>
        <w:t>ica Gabrieli</w:t>
      </w:r>
      <w:r w:rsidRPr="00FA1D95">
        <w:rPr>
          <w:rFonts w:ascii="Verdana" w:eastAsia="Verdana" w:hAnsi="Verdana" w:cs="Verdana"/>
        </w:rPr>
        <w:t xml:space="preserve">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7F0ABF">
        <w:rPr>
          <w:rFonts w:ascii="Verdana" w:hAnsi="Verdana"/>
          <w:lang w:eastAsia="pl-PL"/>
        </w:rPr>
        <w:t>k</w:t>
      </w:r>
      <w:r w:rsidR="003E6257" w:rsidRPr="00FA1D95">
        <w:rPr>
          <w:rFonts w:ascii="Verdana" w:hAnsi="Verdana"/>
          <w:lang w:eastAsia="pl-PL"/>
        </w:rPr>
        <w:t>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lastRenderedPageBreak/>
        <w:t>O zakwalifikowaniu na szkolenie zainteresowani zostaną powiadomieni indywidualnie telefonicznie lub na podany adres e-mail.</w:t>
      </w:r>
    </w:p>
    <w:p w:rsidR="00FA1D95" w:rsidRPr="00FA1D95" w:rsidRDefault="00FA1D95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F82F9D">
        <w:rPr>
          <w:rFonts w:ascii="Verdana" w:eastAsia="Verdana" w:hAnsi="Verdana" w:cs="Verdana"/>
        </w:rPr>
        <w:t>5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7F0ABF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F82F9D" w:rsidRPr="000208AC" w:rsidRDefault="00F82F9D" w:rsidP="00F82F9D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t>KLAUZULA INFORMACYJNA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F82F9D" w:rsidRPr="000208AC" w:rsidRDefault="00F82F9D" w:rsidP="00F82F9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F82F9D" w:rsidRPr="000208AC" w:rsidRDefault="00F82F9D" w:rsidP="00F82F9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F82F9D" w:rsidRPr="000208AC" w:rsidRDefault="00F82F9D" w:rsidP="00F82F9D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F82F9D" w:rsidRPr="000208AC" w:rsidRDefault="00F82F9D" w:rsidP="00F82F9D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przechowywać Twoje dane 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F82F9D" w:rsidRPr="000208AC" w:rsidRDefault="00F82F9D" w:rsidP="00F82F9D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F82F9D" w:rsidRPr="000208AC" w:rsidRDefault="00F82F9D" w:rsidP="00F82F9D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F82F9D" w:rsidRPr="000208AC" w:rsidRDefault="00F82F9D" w:rsidP="00F82F9D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</w:t>
      </w:r>
      <w:r w:rsidRPr="000208AC">
        <w:rPr>
          <w:rFonts w:ascii="Verdana" w:hAnsi="Verdana"/>
          <w:sz w:val="24"/>
          <w:szCs w:val="24"/>
        </w:rPr>
        <w:lastRenderedPageBreak/>
        <w:t xml:space="preserve">innemu administratorowi danych lub zażądać, abyśmy przesłali Pani/Pana dane do innego administratora. Jednakże zrobimy to tylko jeśli takie przesłanie jest technicznie możliwe. </w:t>
      </w:r>
    </w:p>
    <w:p w:rsidR="00F82F9D" w:rsidRPr="000208AC" w:rsidRDefault="00F82F9D" w:rsidP="00F82F9D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F82F9D" w:rsidRPr="000208AC" w:rsidRDefault="00F82F9D" w:rsidP="00F82F9D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F82F9D" w:rsidRPr="000208AC" w:rsidRDefault="00F82F9D" w:rsidP="00F82F9D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F82F9D" w:rsidRPr="000208AC" w:rsidRDefault="00F82F9D" w:rsidP="00F82F9D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F82F9D" w:rsidRPr="000208AC" w:rsidRDefault="00F82F9D" w:rsidP="00F82F9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06B32" w:rsidRPr="007245A2" w:rsidRDefault="00106B32" w:rsidP="007245A2">
      <w:pPr>
        <w:pStyle w:val="Standard"/>
        <w:spacing w:line="360" w:lineRule="auto"/>
        <w:rPr>
          <w:rFonts w:ascii="Verdana" w:eastAsia="Verdana" w:hAnsi="Verdana" w:cs="Verdana"/>
        </w:rPr>
      </w:pPr>
    </w:p>
    <w:sectPr w:rsidR="00106B32" w:rsidRPr="007245A2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9F" w:rsidRDefault="00DE619F" w:rsidP="00106B32">
      <w:pPr>
        <w:spacing w:after="0" w:line="240" w:lineRule="auto"/>
      </w:pPr>
      <w:r>
        <w:separator/>
      </w:r>
    </w:p>
  </w:endnote>
  <w:endnote w:type="continuationSeparator" w:id="1">
    <w:p w:rsidR="00DE619F" w:rsidRDefault="00DE619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9F" w:rsidRDefault="00DE619F" w:rsidP="00106B32">
      <w:pPr>
        <w:spacing w:after="0" w:line="240" w:lineRule="auto"/>
      </w:pPr>
      <w:r>
        <w:separator/>
      </w:r>
    </w:p>
  </w:footnote>
  <w:footnote w:type="continuationSeparator" w:id="1">
    <w:p w:rsidR="00DE619F" w:rsidRDefault="00DE619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9EA66DC"/>
    <w:multiLevelType w:val="hybridMultilevel"/>
    <w:tmpl w:val="A0F4441C"/>
    <w:lvl w:ilvl="0" w:tplc="FA762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454CB1"/>
    <w:multiLevelType w:val="multilevel"/>
    <w:tmpl w:val="33FA48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7"/>
  </w:num>
  <w:num w:numId="6">
    <w:abstractNumId w:val="19"/>
  </w:num>
  <w:num w:numId="7">
    <w:abstractNumId w:val="4"/>
  </w:num>
  <w:num w:numId="8">
    <w:abstractNumId w:val="22"/>
  </w:num>
  <w:num w:numId="9">
    <w:abstractNumId w:val="24"/>
  </w:num>
  <w:num w:numId="10">
    <w:abstractNumId w:val="26"/>
  </w:num>
  <w:num w:numId="11">
    <w:abstractNumId w:val="12"/>
  </w:num>
  <w:num w:numId="12">
    <w:abstractNumId w:val="23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1"/>
  </w:num>
  <w:num w:numId="20">
    <w:abstractNumId w:val="20"/>
  </w:num>
  <w:num w:numId="21">
    <w:abstractNumId w:val="3"/>
  </w:num>
  <w:num w:numId="22">
    <w:abstractNumId w:val="10"/>
  </w:num>
  <w:num w:numId="23">
    <w:abstractNumId w:val="7"/>
  </w:num>
  <w:num w:numId="24">
    <w:abstractNumId w:val="25"/>
  </w:num>
  <w:num w:numId="25">
    <w:abstractNumId w:val="5"/>
  </w:num>
  <w:num w:numId="26">
    <w:abstractNumId w:val="14"/>
  </w:num>
  <w:num w:numId="27">
    <w:abstractNumId w:val="28"/>
  </w:num>
  <w:num w:numId="28">
    <w:abstractNumId w:val="1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A050E"/>
    <w:rsid w:val="00106B32"/>
    <w:rsid w:val="00115ECE"/>
    <w:rsid w:val="0012636C"/>
    <w:rsid w:val="001429B0"/>
    <w:rsid w:val="001942AC"/>
    <w:rsid w:val="001F4ED1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901E5"/>
    <w:rsid w:val="00594533"/>
    <w:rsid w:val="005B75DC"/>
    <w:rsid w:val="005C7194"/>
    <w:rsid w:val="005E0BE5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245A2"/>
    <w:rsid w:val="0077327D"/>
    <w:rsid w:val="007D1EB3"/>
    <w:rsid w:val="007F0ABF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53AC4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627D6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E619F"/>
    <w:rsid w:val="00DF0D01"/>
    <w:rsid w:val="00E32457"/>
    <w:rsid w:val="00E54C47"/>
    <w:rsid w:val="00E64C15"/>
    <w:rsid w:val="00EB5742"/>
    <w:rsid w:val="00EF730D"/>
    <w:rsid w:val="00F16895"/>
    <w:rsid w:val="00F36F5C"/>
    <w:rsid w:val="00F67FFA"/>
    <w:rsid w:val="00F73B72"/>
    <w:rsid w:val="00F82F9D"/>
    <w:rsid w:val="00F846AD"/>
    <w:rsid w:val="00FA1D95"/>
    <w:rsid w:val="00FB5DA5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semiHidden/>
    <w:rsid w:val="00724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5436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2025-02-17T13:40:00Z</dcterms:created>
  <dcterms:modified xsi:type="dcterms:W3CDTF">2025-02-18T11:57:00Z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