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341404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>
        <w:fldChar w:fldCharType="begin"/>
      </w:r>
      <w:r w:rsidR="00F40DC1">
        <w:instrText>HYPERLINK "http://www.wroclaw.pl/rozmawia/files/news/23322/7.-Praca-z-grupa-ankieta.doc" \l "_blank"</w:instrText>
      </w:r>
      <w:r>
        <w:fldChar w:fldCharType="separate"/>
      </w:r>
      <w:r w:rsidR="00A83E4A" w:rsidRPr="00FA1D95">
        <w:rPr>
          <w:rStyle w:val="ListLabel10"/>
          <w:rFonts w:ascii="Verdana" w:eastAsia="Calibri" w:hAnsi="Verdana"/>
          <w:b w:val="0"/>
          <w:u w:val="none"/>
        </w:rPr>
        <w:t>ANKIETA</w:t>
      </w:r>
      <w:r>
        <w:fldChar w:fldCharType="end"/>
      </w:r>
      <w:r w:rsidR="0012636C" w:rsidRPr="00FA1D95">
        <w:rPr>
          <w:rFonts w:ascii="Verdana" w:hAnsi="Verdana"/>
        </w:rPr>
        <w:t xml:space="preserve"> ZGŁOSZENIOWA</w:t>
      </w:r>
    </w:p>
    <w:p w:rsidR="00FA1D95" w:rsidRPr="009F3A13" w:rsidRDefault="001E60B3" w:rsidP="00FA1D95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6</w:t>
      </w:r>
      <w:r w:rsidR="00FA1D95" w:rsidRPr="009F3A13">
        <w:rPr>
          <w:rFonts w:ascii="Verdana" w:hAnsi="Verdana" w:cs="Arial"/>
          <w:b/>
          <w:bCs/>
          <w:sz w:val="24"/>
          <w:szCs w:val="24"/>
        </w:rPr>
        <w:t xml:space="preserve">. Kurs na </w:t>
      </w:r>
      <w:r w:rsidR="00F010FB">
        <w:rPr>
          <w:rFonts w:ascii="Verdana" w:hAnsi="Verdana" w:cs="Arial"/>
          <w:b/>
          <w:bCs/>
          <w:sz w:val="24"/>
          <w:szCs w:val="24"/>
        </w:rPr>
        <w:t>kierownika</w:t>
      </w:r>
      <w:r w:rsidR="00FA1D95" w:rsidRPr="009F3A13">
        <w:rPr>
          <w:rFonts w:ascii="Verdana" w:hAnsi="Verdana" w:cs="Arial"/>
          <w:b/>
          <w:bCs/>
          <w:sz w:val="24"/>
          <w:szCs w:val="24"/>
        </w:rPr>
        <w:t xml:space="preserve"> wypoczynku </w:t>
      </w:r>
    </w:p>
    <w:p w:rsidR="001E60B3" w:rsidRPr="00950C08" w:rsidRDefault="001E60B3" w:rsidP="001E60B3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Szkolenie w dniu </w:t>
      </w:r>
      <w:r>
        <w:rPr>
          <w:rFonts w:ascii="Verdana" w:eastAsia="Verdana" w:hAnsi="Verdana" w:cs="Verdana"/>
          <w:b/>
          <w:sz w:val="24"/>
          <w:szCs w:val="24"/>
        </w:rPr>
        <w:t>6 maja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od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będzie się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w trybie online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, szkolenie w dniu </w:t>
      </w:r>
      <w:r>
        <w:rPr>
          <w:rFonts w:ascii="Verdana" w:eastAsia="Verdana" w:hAnsi="Verdana" w:cs="Verdana"/>
          <w:b/>
          <w:sz w:val="24"/>
          <w:szCs w:val="24"/>
        </w:rPr>
        <w:t xml:space="preserve">8 maja 2025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obejmujące k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urs pierwszej pomocy i egzamin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odbędzie się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stacjonarn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ie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w XII Liceum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ogólnokształcącym</w:t>
      </w:r>
    </w:p>
    <w:p w:rsidR="001E60B3" w:rsidRDefault="001E60B3" w:rsidP="001E60B3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Pl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ac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Orląt Lwowskich 2A, 53-605 Wrocław</w:t>
      </w:r>
    </w:p>
    <w:p w:rsidR="001E60B3" w:rsidRPr="00FA1D95" w:rsidRDefault="001E60B3" w:rsidP="001E60B3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</w:t>
      </w:r>
      <w:r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online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otrzymają Państwo po przesłaniu zgłoszenia z adresem mail na 2 dni przed rozpoczęciem szkolenia. Do uczestnictwa w szkoleniu wystarczy komputer z dostępem do </w:t>
      </w:r>
      <w:proofErr w:type="spellStart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/tablet.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76765" w:rsidRPr="00FA1D95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>Termin szkolenia:</w:t>
      </w:r>
      <w:r w:rsidR="00F010FB" w:rsidRPr="00916119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1E60B3">
        <w:rPr>
          <w:rFonts w:ascii="Verdana" w:eastAsia="Times New Roman" w:hAnsi="Verdana" w:cs="Arial"/>
          <w:b/>
          <w:sz w:val="24"/>
          <w:szCs w:val="24"/>
          <w:lang w:eastAsia="pl-PL"/>
        </w:rPr>
        <w:t>6 i 8 maja 2025</w:t>
      </w:r>
      <w:r w:rsidR="00F010FB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r. </w:t>
      </w:r>
      <w:r w:rsidR="00C505A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godzinach </w:t>
      </w:r>
      <w:r w:rsidR="00975F5C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od </w:t>
      </w:r>
      <w:r w:rsidR="00C505A9">
        <w:rPr>
          <w:rFonts w:ascii="Verdana" w:eastAsia="Times New Roman" w:hAnsi="Verdana" w:cs="Arial"/>
          <w:b/>
          <w:sz w:val="24"/>
          <w:szCs w:val="24"/>
          <w:lang w:eastAsia="pl-PL"/>
        </w:rPr>
        <w:t>16.45</w:t>
      </w:r>
      <w:r w:rsidR="00975F5C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do </w:t>
      </w:r>
      <w:r w:rsidR="00F010FB">
        <w:rPr>
          <w:rFonts w:ascii="Verdana" w:eastAsia="Times New Roman" w:hAnsi="Verdana" w:cs="Arial"/>
          <w:b/>
          <w:sz w:val="24"/>
          <w:szCs w:val="24"/>
          <w:lang w:eastAsia="pl-PL"/>
        </w:rPr>
        <w:t>20.3</w:t>
      </w:r>
      <w:r w:rsidR="00F010FB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>0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BB45ED" w:rsidRDefault="006946EE" w:rsidP="008C134E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1E60B3">
        <w:rPr>
          <w:rFonts w:ascii="Verdana" w:eastAsia="Verdana" w:hAnsi="Verdana" w:cs="Verdana"/>
          <w:sz w:val="24"/>
          <w:szCs w:val="24"/>
          <w:u w:val="single"/>
        </w:rPr>
        <w:t>2 maja 2025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1E60B3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="00975F5C">
        <w:rPr>
          <w:rFonts w:ascii="Verdana" w:eastAsia="Verdana" w:hAnsi="Verdana" w:cs="Verdana"/>
        </w:rPr>
        <w:t>ulica Gabrieli</w:t>
      </w:r>
      <w:r w:rsidRPr="00FA1D95">
        <w:rPr>
          <w:rFonts w:ascii="Verdana" w:eastAsia="Verdana" w:hAnsi="Verdana" w:cs="Verdana"/>
        </w:rPr>
        <w:t xml:space="preserve">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lastRenderedPageBreak/>
        <w:t>O zakwalifikowaniu na szkolenie zainteresowani zostaną powiadomieni indywidualnie telefonicznie lub na podany adres e-mail.</w:t>
      </w:r>
    </w:p>
    <w:p w:rsidR="00FA1D95" w:rsidRPr="00FA1D95" w:rsidRDefault="00FA1D95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1E60B3">
        <w:rPr>
          <w:rFonts w:ascii="Verdana" w:eastAsia="Verdana" w:hAnsi="Verdana" w:cs="Verdana"/>
        </w:rPr>
        <w:t>5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1E60B3" w:rsidRPr="000208AC" w:rsidRDefault="001E60B3" w:rsidP="001E60B3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t>KLAUZULA INFORMACYJNA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1E60B3" w:rsidRPr="000208AC" w:rsidRDefault="001E60B3" w:rsidP="001E60B3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1E60B3" w:rsidRPr="000208AC" w:rsidRDefault="001E60B3" w:rsidP="001E60B3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1E60B3" w:rsidRPr="000208AC" w:rsidRDefault="001E60B3" w:rsidP="001E60B3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1E60B3" w:rsidRPr="000208AC" w:rsidRDefault="001E60B3" w:rsidP="001E60B3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1E60B3" w:rsidRPr="000208AC" w:rsidRDefault="001E60B3" w:rsidP="001E60B3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1E60B3" w:rsidRPr="000208AC" w:rsidRDefault="001E60B3" w:rsidP="001E60B3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1E60B3" w:rsidRPr="000208AC" w:rsidRDefault="001E60B3" w:rsidP="001E60B3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1E60B3" w:rsidRPr="000208AC" w:rsidRDefault="001E60B3" w:rsidP="001E60B3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1E60B3" w:rsidRPr="000208AC" w:rsidRDefault="001E60B3" w:rsidP="001E60B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1E60B3" w:rsidRPr="000208AC" w:rsidRDefault="001E60B3" w:rsidP="001E60B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1E60B3" w:rsidRPr="000208AC" w:rsidRDefault="001E60B3" w:rsidP="001E60B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1E60B3" w:rsidRPr="000208AC" w:rsidRDefault="001E60B3" w:rsidP="001E60B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1E60B3" w:rsidRPr="000208AC" w:rsidRDefault="001E60B3" w:rsidP="001E60B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1E60B3" w:rsidRPr="000208AC" w:rsidRDefault="001E60B3" w:rsidP="001E60B3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1E60B3" w:rsidRPr="000208AC" w:rsidRDefault="001E60B3" w:rsidP="001E60B3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1E60B3" w:rsidRPr="000208AC" w:rsidRDefault="001E60B3" w:rsidP="001E60B3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1E60B3" w:rsidRPr="000208AC" w:rsidRDefault="001E60B3" w:rsidP="001E60B3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1E60B3" w:rsidRPr="000208AC" w:rsidRDefault="001E60B3" w:rsidP="001E60B3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1E60B3" w:rsidRPr="000208AC" w:rsidRDefault="001E60B3" w:rsidP="001E60B3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1E60B3" w:rsidRPr="000208AC" w:rsidRDefault="001E60B3" w:rsidP="001E60B3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1E60B3" w:rsidRPr="000208AC" w:rsidRDefault="001E60B3" w:rsidP="001E60B3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</w:t>
      </w:r>
      <w:r w:rsidRPr="000208AC">
        <w:rPr>
          <w:rFonts w:ascii="Verdana" w:hAnsi="Verdana"/>
          <w:sz w:val="24"/>
          <w:szCs w:val="24"/>
        </w:rPr>
        <w:lastRenderedPageBreak/>
        <w:t xml:space="preserve">innemu administratorowi danych lub zażądać, abyśmy przesłali Pani/Pana dane do innego administratora. Jednakże zrobimy to tylko jeśli takie przesłanie jest technicznie możliwe. </w:t>
      </w:r>
    </w:p>
    <w:p w:rsidR="001E60B3" w:rsidRPr="000208AC" w:rsidRDefault="001E60B3" w:rsidP="001E60B3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1E60B3" w:rsidRPr="000208AC" w:rsidRDefault="001E60B3" w:rsidP="001E60B3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1E60B3" w:rsidRPr="000208AC" w:rsidRDefault="001E60B3" w:rsidP="001E60B3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1E60B3" w:rsidRPr="000208AC" w:rsidRDefault="001E60B3" w:rsidP="001E60B3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 xml:space="preserve">listownie na adres: </w:t>
      </w:r>
      <w:r>
        <w:rPr>
          <w:rFonts w:ascii="Verdana" w:hAnsi="Verdana"/>
          <w:sz w:val="24"/>
          <w:szCs w:val="24"/>
        </w:rPr>
        <w:t>aleja</w:t>
      </w:r>
      <w:r w:rsidRPr="000208AC">
        <w:rPr>
          <w:rFonts w:ascii="Verdana" w:hAnsi="Verdana"/>
          <w:sz w:val="24"/>
          <w:szCs w:val="24"/>
        </w:rPr>
        <w:t xml:space="preserve"> Kromera 44, 51-163 Wrocław</w:t>
      </w:r>
    </w:p>
    <w:p w:rsidR="001E60B3" w:rsidRPr="000208AC" w:rsidRDefault="001E60B3" w:rsidP="001E60B3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1E60B3" w:rsidRPr="000208AC" w:rsidRDefault="001E60B3" w:rsidP="001E60B3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FA1D95" w:rsidRDefault="00106B32" w:rsidP="001E60B3">
      <w:pPr>
        <w:pStyle w:val="Nagwek1"/>
        <w:spacing w:line="360" w:lineRule="auto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9F" w:rsidRDefault="007F379F" w:rsidP="00106B32">
      <w:pPr>
        <w:spacing w:after="0" w:line="240" w:lineRule="auto"/>
      </w:pPr>
      <w:r>
        <w:separator/>
      </w:r>
    </w:p>
  </w:endnote>
  <w:endnote w:type="continuationSeparator" w:id="1">
    <w:p w:rsidR="007F379F" w:rsidRDefault="007F379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9F" w:rsidRDefault="007F379F" w:rsidP="00106B32">
      <w:pPr>
        <w:spacing w:after="0" w:line="240" w:lineRule="auto"/>
      </w:pPr>
      <w:r>
        <w:separator/>
      </w:r>
    </w:p>
  </w:footnote>
  <w:footnote w:type="continuationSeparator" w:id="1">
    <w:p w:rsidR="007F379F" w:rsidRDefault="007F379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106B32"/>
    <w:rsid w:val="00115ECE"/>
    <w:rsid w:val="0012636C"/>
    <w:rsid w:val="001429B0"/>
    <w:rsid w:val="001942AC"/>
    <w:rsid w:val="001E60B3"/>
    <w:rsid w:val="001F4ED1"/>
    <w:rsid w:val="002319D7"/>
    <w:rsid w:val="00245AD5"/>
    <w:rsid w:val="002608C0"/>
    <w:rsid w:val="00277E23"/>
    <w:rsid w:val="00291A47"/>
    <w:rsid w:val="002B33FD"/>
    <w:rsid w:val="002B6BB0"/>
    <w:rsid w:val="003134AA"/>
    <w:rsid w:val="00313A1E"/>
    <w:rsid w:val="00317E9A"/>
    <w:rsid w:val="00341404"/>
    <w:rsid w:val="0034307D"/>
    <w:rsid w:val="00346DB1"/>
    <w:rsid w:val="00362066"/>
    <w:rsid w:val="00363AB2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7F379F"/>
    <w:rsid w:val="00826B2E"/>
    <w:rsid w:val="00862068"/>
    <w:rsid w:val="00880F59"/>
    <w:rsid w:val="008979E2"/>
    <w:rsid w:val="008A44EC"/>
    <w:rsid w:val="008A663E"/>
    <w:rsid w:val="008C134E"/>
    <w:rsid w:val="008C2AA5"/>
    <w:rsid w:val="009209BD"/>
    <w:rsid w:val="00921668"/>
    <w:rsid w:val="009367D7"/>
    <w:rsid w:val="00940700"/>
    <w:rsid w:val="00945F59"/>
    <w:rsid w:val="0096323B"/>
    <w:rsid w:val="00975F5C"/>
    <w:rsid w:val="00981EC5"/>
    <w:rsid w:val="009970DC"/>
    <w:rsid w:val="009A3576"/>
    <w:rsid w:val="00A11D5D"/>
    <w:rsid w:val="00A164AF"/>
    <w:rsid w:val="00A31BF1"/>
    <w:rsid w:val="00A550ED"/>
    <w:rsid w:val="00A83E4A"/>
    <w:rsid w:val="00AC13F9"/>
    <w:rsid w:val="00B01651"/>
    <w:rsid w:val="00B06157"/>
    <w:rsid w:val="00B627D6"/>
    <w:rsid w:val="00B91B79"/>
    <w:rsid w:val="00BA27FF"/>
    <w:rsid w:val="00BB45ED"/>
    <w:rsid w:val="00C057D1"/>
    <w:rsid w:val="00C10D02"/>
    <w:rsid w:val="00C1275D"/>
    <w:rsid w:val="00C15B01"/>
    <w:rsid w:val="00C26971"/>
    <w:rsid w:val="00C36F03"/>
    <w:rsid w:val="00C505A9"/>
    <w:rsid w:val="00C6479B"/>
    <w:rsid w:val="00CA6BCC"/>
    <w:rsid w:val="00CC36C5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010FB"/>
    <w:rsid w:val="00F16895"/>
    <w:rsid w:val="00F36F5C"/>
    <w:rsid w:val="00F40DC1"/>
    <w:rsid w:val="00F67FFA"/>
    <w:rsid w:val="00F73B72"/>
    <w:rsid w:val="00F75114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5390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2025-02-17T13:33:00Z</dcterms:created>
  <dcterms:modified xsi:type="dcterms:W3CDTF">2025-02-18T11:50:00Z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