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74567A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536ED4" w:rsidRDefault="00536ED4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/>
          <w:bCs/>
          <w:color w:val="000000"/>
        </w:rPr>
      </w:pPr>
      <w:r w:rsidRPr="00536ED4">
        <w:rPr>
          <w:rFonts w:ascii="Verdana" w:hAnsi="Verdana"/>
          <w:b/>
          <w:bCs/>
          <w:color w:val="000000"/>
        </w:rPr>
        <w:t>5. Ochrona wizerunku dzieci i dorosłych w sieci internetowej zgodna z wymaganiami RODO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536ED4">
        <w:rPr>
          <w:rFonts w:ascii="Verdana" w:eastAsia="Verdana" w:hAnsi="Verdana" w:cs="Verdana"/>
          <w:b w:val="0"/>
          <w:sz w:val="24"/>
          <w:szCs w:val="24"/>
        </w:rPr>
        <w:t xml:space="preserve">15 i 16 kwietnia </w:t>
      </w:r>
      <w:r w:rsidR="000208AC" w:rsidRPr="000208AC">
        <w:rPr>
          <w:rFonts w:ascii="Verdana" w:eastAsia="Verdana" w:hAnsi="Verdana" w:cs="Verdana"/>
          <w:b w:val="0"/>
          <w:sz w:val="24"/>
          <w:szCs w:val="24"/>
        </w:rPr>
        <w:t>2025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 xml:space="preserve"> rok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536ED4">
        <w:rPr>
          <w:rFonts w:ascii="Verdana" w:eastAsia="Verdana" w:hAnsi="Verdana" w:cs="Verdana"/>
          <w:sz w:val="24"/>
          <w:szCs w:val="24"/>
          <w:u w:val="single"/>
        </w:rPr>
        <w:t>11 kwietnia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="006367A8">
        <w:rPr>
          <w:rFonts w:ascii="Verdana" w:eastAsia="Verdana" w:hAnsi="Verdana" w:cs="Verdana"/>
        </w:rPr>
        <w:t xml:space="preserve">ulica Gabrieli </w:t>
      </w:r>
      <w:r w:rsidRPr="000208AC">
        <w:rPr>
          <w:rFonts w:ascii="Verdana" w:eastAsia="Verdana" w:hAnsi="Verdana" w:cs="Verdana"/>
        </w:rPr>
        <w:t>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36ED4"/>
    <w:rsid w:val="00545A8F"/>
    <w:rsid w:val="005531B9"/>
    <w:rsid w:val="00556718"/>
    <w:rsid w:val="005901E5"/>
    <w:rsid w:val="005B75DC"/>
    <w:rsid w:val="005C7194"/>
    <w:rsid w:val="005F0E49"/>
    <w:rsid w:val="006367A8"/>
    <w:rsid w:val="00676765"/>
    <w:rsid w:val="00685B94"/>
    <w:rsid w:val="006946EE"/>
    <w:rsid w:val="006B1A7E"/>
    <w:rsid w:val="006D1E42"/>
    <w:rsid w:val="00701B67"/>
    <w:rsid w:val="00703EBD"/>
    <w:rsid w:val="00710F26"/>
    <w:rsid w:val="0074567A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5209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2025-02-17T12:55:00Z</dcterms:created>
  <dcterms:modified xsi:type="dcterms:W3CDTF">2025-02-18T11:48:00Z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