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3856FD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r>
        <w:fldChar w:fldCharType="begin"/>
      </w:r>
      <w:r w:rsidR="00594533">
        <w:instrText>HYPERLINK "http://www.wroclaw.pl/rozmawia/files/news/23322/7.-Praca-z-grupa-ankieta.doc" \l "_blank"</w:instrText>
      </w:r>
      <w:r>
        <w:fldChar w:fldCharType="separate"/>
      </w:r>
      <w:r w:rsidR="00A83E4A" w:rsidRPr="00FA1D95">
        <w:rPr>
          <w:rStyle w:val="ListLabel10"/>
          <w:rFonts w:ascii="Verdana" w:eastAsia="Calibri" w:hAnsi="Verdana"/>
          <w:b w:val="0"/>
          <w:u w:val="none"/>
        </w:rPr>
        <w:t>ANKIETA</w:t>
      </w:r>
      <w:r>
        <w:fldChar w:fldCharType="end"/>
      </w:r>
      <w:r w:rsidR="0012636C" w:rsidRPr="00FA1D95">
        <w:rPr>
          <w:rFonts w:ascii="Verdana" w:hAnsi="Verdana"/>
        </w:rPr>
        <w:t xml:space="preserve"> ZGŁOSZENIOWA</w:t>
      </w:r>
    </w:p>
    <w:p w:rsidR="00FA1D95" w:rsidRPr="009F3A13" w:rsidRDefault="00F82F9D" w:rsidP="00FA1D95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</w:t>
      </w:r>
      <w:r w:rsidR="00FA1D95" w:rsidRPr="009F3A13">
        <w:rPr>
          <w:rFonts w:ascii="Verdana" w:hAnsi="Verdana" w:cs="Arial"/>
          <w:b/>
          <w:bCs/>
          <w:sz w:val="24"/>
          <w:szCs w:val="24"/>
        </w:rPr>
        <w:t xml:space="preserve">. Kurs na wychowawców wypoczynku </w:t>
      </w:r>
    </w:p>
    <w:p w:rsidR="00F82F9D" w:rsidRPr="00950C08" w:rsidRDefault="00F82F9D" w:rsidP="00F82F9D">
      <w:pPr>
        <w:suppressAutoHyphens w:val="0"/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Szkolenia w dniach </w:t>
      </w:r>
      <w:r>
        <w:rPr>
          <w:rFonts w:ascii="Verdana" w:eastAsia="Verdana" w:hAnsi="Verdana" w:cs="Verdana"/>
          <w:b/>
          <w:sz w:val="24"/>
          <w:szCs w:val="24"/>
        </w:rPr>
        <w:t>1 i 2 i 3 i 8 i 10 kwietnia 2025</w:t>
      </w:r>
      <w:r w:rsidRPr="009F3A13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będą się odbywać w trybie online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, szkolenie w dniu </w:t>
      </w:r>
      <w:r>
        <w:rPr>
          <w:rFonts w:ascii="Verdana" w:eastAsia="Verdana" w:hAnsi="Verdana" w:cs="Verdana"/>
          <w:b/>
          <w:sz w:val="24"/>
          <w:szCs w:val="24"/>
        </w:rPr>
        <w:t xml:space="preserve">11 kwietnia 2025 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obejmujące k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>urs pierwszej pomocy i egzamin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odbędzie się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stacjonarn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ie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w XII Liceum 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ogólnokształcącym</w:t>
      </w:r>
    </w:p>
    <w:p w:rsidR="00F82F9D" w:rsidRDefault="00F82F9D" w:rsidP="00F82F9D">
      <w:pPr>
        <w:suppressAutoHyphens w:val="0"/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>Pl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ac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Orląt Lwowskich 2A, 53-605 Wrocław</w:t>
      </w:r>
    </w:p>
    <w:p w:rsidR="00C10D02" w:rsidRPr="00FA1D95" w:rsidRDefault="00F82F9D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</w:t>
      </w:r>
      <w:r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online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otrzymają Państwo po przesłaniu zgłoszenia z adresem mail na 2 dni przed rozpoczęciem szkolenia. Do uczestnictwa w szkoleniu wystarczy komputer z dostępem do </w:t>
      </w:r>
      <w:proofErr w:type="spellStart"/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internetu</w:t>
      </w:r>
      <w:proofErr w:type="spellEnd"/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lub opcjonalnie </w:t>
      </w:r>
      <w:proofErr w:type="spellStart"/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smartfon</w:t>
      </w:r>
      <w:proofErr w:type="spellEnd"/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/tablet.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76765" w:rsidRPr="00FA1D95" w:rsidRDefault="00676765" w:rsidP="008C134E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Termin szkolenia: </w:t>
      </w:r>
      <w:r w:rsidR="00F82F9D">
        <w:rPr>
          <w:rFonts w:ascii="Verdana" w:eastAsia="Verdana" w:hAnsi="Verdana" w:cs="Verdana"/>
          <w:sz w:val="24"/>
          <w:szCs w:val="24"/>
        </w:rPr>
        <w:t>1 i 2 i 3 i 8 i 10 i 11 kwietnia 2025</w:t>
      </w:r>
      <w:r w:rsidR="00FA1D95" w:rsidRPr="009F3A13">
        <w:rPr>
          <w:rFonts w:ascii="Verdana" w:eastAsia="Verdana" w:hAnsi="Verdana" w:cs="Verdana"/>
          <w:sz w:val="24"/>
          <w:szCs w:val="24"/>
        </w:rPr>
        <w:t xml:space="preserve"> roku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Pr="00FA1D95" w:rsidRDefault="006946EE" w:rsidP="008C134E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F82F9D">
        <w:rPr>
          <w:rFonts w:ascii="Verdana" w:eastAsia="Verdana" w:hAnsi="Verdana" w:cs="Verdana"/>
          <w:sz w:val="24"/>
          <w:szCs w:val="24"/>
        </w:rPr>
        <w:t>28 marca</w:t>
      </w:r>
      <w:r w:rsidR="00FA1D95" w:rsidRPr="007245A2">
        <w:rPr>
          <w:rFonts w:ascii="Verdana" w:eastAsia="Verdana" w:hAnsi="Verdana" w:cs="Verdana"/>
          <w:sz w:val="24"/>
          <w:szCs w:val="24"/>
        </w:rPr>
        <w:t xml:space="preserve"> </w:t>
      </w:r>
      <w:r w:rsidR="00F82F9D">
        <w:rPr>
          <w:rFonts w:ascii="Verdana" w:eastAsia="Verdana" w:hAnsi="Verdana" w:cs="Verdana"/>
          <w:sz w:val="24"/>
          <w:szCs w:val="24"/>
        </w:rPr>
        <w:t>2025</w:t>
      </w:r>
      <w:r w:rsidR="00676765" w:rsidRPr="007245A2">
        <w:rPr>
          <w:rFonts w:ascii="Verdana" w:eastAsia="Verdana" w:hAnsi="Verdana" w:cs="Verdana"/>
          <w:sz w:val="24"/>
          <w:szCs w:val="24"/>
        </w:rPr>
        <w:t xml:space="preserve"> rok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8" w:history="1">
        <w:r w:rsidR="00F82F9D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="00D5710C">
        <w:rPr>
          <w:rFonts w:ascii="Verdana" w:eastAsia="Verdana" w:hAnsi="Verdana" w:cs="Verdana"/>
        </w:rPr>
        <w:t>ulica</w:t>
      </w:r>
      <w:r w:rsidRPr="00FA1D95">
        <w:rPr>
          <w:rFonts w:ascii="Verdana" w:eastAsia="Verdana" w:hAnsi="Verdana" w:cs="Verdana"/>
        </w:rPr>
        <w:t xml:space="preserve"> </w:t>
      </w:r>
      <w:r w:rsidR="00D5710C">
        <w:rPr>
          <w:rFonts w:ascii="Verdana" w:eastAsia="Verdana" w:hAnsi="Verdana" w:cs="Verdana"/>
        </w:rPr>
        <w:t>Gabrieli</w:t>
      </w:r>
      <w:r w:rsidRPr="00FA1D95">
        <w:rPr>
          <w:rFonts w:ascii="Verdana" w:eastAsia="Verdana" w:hAnsi="Verdana" w:cs="Verdana"/>
        </w:rPr>
        <w:t xml:space="preserve">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lastRenderedPageBreak/>
        <w:t>O zakwalifikowaniu na szkolenie zainteresowani zostaną powiadomieni indywidualnie telefonicznie lub na podany adres e-mail.</w:t>
      </w:r>
    </w:p>
    <w:p w:rsidR="00FA1D95" w:rsidRPr="00FA1D95" w:rsidRDefault="00FA1D95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F82F9D">
        <w:rPr>
          <w:rFonts w:ascii="Verdana" w:eastAsia="Verdana" w:hAnsi="Verdana" w:cs="Verdana"/>
        </w:rPr>
        <w:t>5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6946EE" w:rsidRPr="00FA1D95" w:rsidRDefault="006946EE" w:rsidP="008C134E">
      <w:pPr>
        <w:suppressAutoHyphens w:val="0"/>
        <w:spacing w:after="0" w:line="360" w:lineRule="auto"/>
        <w:rPr>
          <w:rFonts w:ascii="Verdana" w:eastAsia="Verdana" w:hAnsi="Verdana" w:cs="Verdana"/>
          <w:kern w:val="2"/>
          <w:sz w:val="24"/>
          <w:szCs w:val="24"/>
          <w:lang w:eastAsia="zh-CN"/>
        </w:rPr>
      </w:pPr>
      <w:r w:rsidRPr="00FA1D95">
        <w:rPr>
          <w:rFonts w:ascii="Verdana" w:eastAsia="Verdana" w:hAnsi="Verdana" w:cs="Verdana"/>
          <w:sz w:val="24"/>
          <w:szCs w:val="24"/>
        </w:rPr>
        <w:br w:type="page"/>
      </w:r>
    </w:p>
    <w:p w:rsidR="00F82F9D" w:rsidRPr="000208AC" w:rsidRDefault="00F82F9D" w:rsidP="00F82F9D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F82F9D" w:rsidRPr="000208AC" w:rsidRDefault="00F82F9D" w:rsidP="00F82F9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F82F9D" w:rsidRPr="000208AC" w:rsidRDefault="00F82F9D" w:rsidP="00F82F9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F82F9D" w:rsidRPr="000208AC" w:rsidRDefault="00F82F9D" w:rsidP="00F82F9D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F82F9D" w:rsidRPr="000208AC" w:rsidRDefault="00F82F9D" w:rsidP="00F82F9D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0208AC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F82F9D" w:rsidRPr="000208AC" w:rsidRDefault="00F82F9D" w:rsidP="00F82F9D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F82F9D" w:rsidRPr="000208AC" w:rsidRDefault="00F82F9D" w:rsidP="00F82F9D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F82F9D" w:rsidRPr="000208AC" w:rsidRDefault="00F82F9D" w:rsidP="00F82F9D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F82F9D" w:rsidRPr="000208AC" w:rsidRDefault="00F82F9D" w:rsidP="00F82F9D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F82F9D" w:rsidRPr="000208AC" w:rsidRDefault="00F82F9D" w:rsidP="00F82F9D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F82F9D" w:rsidRPr="000208AC" w:rsidRDefault="00F82F9D" w:rsidP="00F82F9D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F82F9D" w:rsidRPr="000208AC" w:rsidRDefault="00F82F9D" w:rsidP="00F82F9D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F82F9D" w:rsidRPr="000208AC" w:rsidRDefault="00F82F9D" w:rsidP="00F82F9D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listownie na adres: al. Kromera 44, 51-163 Wrocław</w:t>
      </w:r>
    </w:p>
    <w:p w:rsidR="00F82F9D" w:rsidRPr="000208AC" w:rsidRDefault="00F82F9D" w:rsidP="00F82F9D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106B32" w:rsidRPr="007245A2" w:rsidRDefault="00106B32" w:rsidP="007245A2">
      <w:pPr>
        <w:pStyle w:val="Standard"/>
        <w:spacing w:line="360" w:lineRule="auto"/>
        <w:rPr>
          <w:rFonts w:ascii="Verdana" w:eastAsia="Verdana" w:hAnsi="Verdana" w:cs="Verdana"/>
        </w:rPr>
      </w:pPr>
    </w:p>
    <w:sectPr w:rsidR="00106B32" w:rsidRPr="007245A2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9F" w:rsidRDefault="00DE619F" w:rsidP="00106B32">
      <w:pPr>
        <w:spacing w:after="0" w:line="240" w:lineRule="auto"/>
      </w:pPr>
      <w:r>
        <w:separator/>
      </w:r>
    </w:p>
  </w:endnote>
  <w:endnote w:type="continuationSeparator" w:id="1">
    <w:p w:rsidR="00DE619F" w:rsidRDefault="00DE619F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9F" w:rsidRDefault="00DE619F" w:rsidP="00106B32">
      <w:pPr>
        <w:spacing w:after="0" w:line="240" w:lineRule="auto"/>
      </w:pPr>
      <w:r>
        <w:separator/>
      </w:r>
    </w:p>
  </w:footnote>
  <w:footnote w:type="continuationSeparator" w:id="1">
    <w:p w:rsidR="00DE619F" w:rsidRDefault="00DE619F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9EA66DC"/>
    <w:multiLevelType w:val="hybridMultilevel"/>
    <w:tmpl w:val="A0F4441C"/>
    <w:lvl w:ilvl="0" w:tplc="FA762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454CB1"/>
    <w:multiLevelType w:val="multilevel"/>
    <w:tmpl w:val="33FA48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7"/>
  </w:num>
  <w:num w:numId="6">
    <w:abstractNumId w:val="19"/>
  </w:num>
  <w:num w:numId="7">
    <w:abstractNumId w:val="4"/>
  </w:num>
  <w:num w:numId="8">
    <w:abstractNumId w:val="22"/>
  </w:num>
  <w:num w:numId="9">
    <w:abstractNumId w:val="24"/>
  </w:num>
  <w:num w:numId="10">
    <w:abstractNumId w:val="26"/>
  </w:num>
  <w:num w:numId="11">
    <w:abstractNumId w:val="12"/>
  </w:num>
  <w:num w:numId="12">
    <w:abstractNumId w:val="23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1"/>
  </w:num>
  <w:num w:numId="20">
    <w:abstractNumId w:val="20"/>
  </w:num>
  <w:num w:numId="21">
    <w:abstractNumId w:val="3"/>
  </w:num>
  <w:num w:numId="22">
    <w:abstractNumId w:val="10"/>
  </w:num>
  <w:num w:numId="23">
    <w:abstractNumId w:val="7"/>
  </w:num>
  <w:num w:numId="24">
    <w:abstractNumId w:val="25"/>
  </w:num>
  <w:num w:numId="25">
    <w:abstractNumId w:val="5"/>
  </w:num>
  <w:num w:numId="26">
    <w:abstractNumId w:val="14"/>
  </w:num>
  <w:num w:numId="27">
    <w:abstractNumId w:val="28"/>
  </w:num>
  <w:num w:numId="28">
    <w:abstractNumId w:val="1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106B32"/>
    <w:rsid w:val="00115ECE"/>
    <w:rsid w:val="0012636C"/>
    <w:rsid w:val="001429B0"/>
    <w:rsid w:val="001942AC"/>
    <w:rsid w:val="001F4ED1"/>
    <w:rsid w:val="002319D7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856FD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C72AA"/>
    <w:rsid w:val="004E38C8"/>
    <w:rsid w:val="004F6FEC"/>
    <w:rsid w:val="00512F57"/>
    <w:rsid w:val="00516334"/>
    <w:rsid w:val="0052076E"/>
    <w:rsid w:val="00545A8F"/>
    <w:rsid w:val="005531B9"/>
    <w:rsid w:val="00556718"/>
    <w:rsid w:val="005901E5"/>
    <w:rsid w:val="00594533"/>
    <w:rsid w:val="005B75DC"/>
    <w:rsid w:val="005C7194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245A2"/>
    <w:rsid w:val="0077327D"/>
    <w:rsid w:val="007D1EB3"/>
    <w:rsid w:val="00826B2E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53AC4"/>
    <w:rsid w:val="00981EC5"/>
    <w:rsid w:val="009970DC"/>
    <w:rsid w:val="009A3576"/>
    <w:rsid w:val="00A11D5D"/>
    <w:rsid w:val="00A164AF"/>
    <w:rsid w:val="00A550ED"/>
    <w:rsid w:val="00A83E4A"/>
    <w:rsid w:val="00AC13F9"/>
    <w:rsid w:val="00B01651"/>
    <w:rsid w:val="00B06157"/>
    <w:rsid w:val="00B627D6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10C"/>
    <w:rsid w:val="00D57FB6"/>
    <w:rsid w:val="00DE2DB0"/>
    <w:rsid w:val="00DE619F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2F9D"/>
    <w:rsid w:val="00F846AD"/>
    <w:rsid w:val="00FA1D95"/>
    <w:rsid w:val="00FB5DA5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semiHidden/>
    <w:rsid w:val="00724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5418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2025-02-17T12:27:00Z</dcterms:created>
  <dcterms:modified xsi:type="dcterms:W3CDTF">2025-02-18T11:46:00Z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