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6660F5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9333BA" w:rsidRPr="00CB2015" w:rsidRDefault="009333BA" w:rsidP="009333BA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7</w:t>
      </w:r>
      <w:r w:rsidRPr="00637B6E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 Jak budować skuteczny zespół? - Rola lidera w kształtowaniu organizacji pozarządowej</w:t>
      </w:r>
      <w:r w:rsidRPr="00F16B3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946EE" w:rsidRPr="00FA1D95" w:rsidRDefault="006946EE" w:rsidP="007746D4">
      <w:pPr>
        <w:pStyle w:val="Nagwek2"/>
        <w:spacing w:before="24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9333BA">
        <w:rPr>
          <w:rFonts w:ascii="Verdana" w:eastAsia="Verdana" w:hAnsi="Verdana" w:cs="Verdana"/>
          <w:b/>
          <w:sz w:val="24"/>
          <w:szCs w:val="24"/>
        </w:rPr>
        <w:t xml:space="preserve">19 i 20 listopada 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 w:rsidR="00562555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9333BA">
        <w:rPr>
          <w:rFonts w:ascii="Verdana" w:eastAsia="Verdana" w:hAnsi="Verdana" w:cs="Verdana"/>
          <w:sz w:val="24"/>
          <w:szCs w:val="24"/>
          <w:u w:val="single"/>
        </w:rPr>
        <w:t>15</w:t>
      </w:r>
      <w:r w:rsidR="009333BA" w:rsidRPr="009333BA">
        <w:rPr>
          <w:rFonts w:ascii="Verdana" w:eastAsia="Verdana" w:hAnsi="Verdana" w:cs="Verdana"/>
          <w:sz w:val="24"/>
          <w:szCs w:val="24"/>
          <w:u w:val="single"/>
        </w:rPr>
        <w:t xml:space="preserve"> listopada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D75789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562555">
      <w:pPr>
        <w:pStyle w:val="Standard"/>
        <w:spacing w:before="120" w:after="48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E30628" w:rsidRPr="00F222EF" w:rsidRDefault="00E30628" w:rsidP="00E30628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F222EF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Administrator danych</w:t>
      </w:r>
    </w:p>
    <w:p w:rsidR="00E30628" w:rsidRPr="00212DDD" w:rsidRDefault="00E30628" w:rsidP="00E30628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E30628" w:rsidRPr="00212DDD" w:rsidRDefault="00E30628" w:rsidP="00E3062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E30628" w:rsidRPr="00212DDD" w:rsidRDefault="00E30628" w:rsidP="00E3062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przez e-mail: wss@um.wroc.pl</w:t>
      </w:r>
    </w:p>
    <w:p w:rsidR="00E30628" w:rsidRPr="00212DDD" w:rsidRDefault="00E30628" w:rsidP="00E30628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telefonicznie: +48 71 777 86 68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Cele przetwarzania danych</w:t>
      </w:r>
    </w:p>
    <w:p w:rsidR="00E30628" w:rsidRPr="00212DDD" w:rsidRDefault="00E30628" w:rsidP="00E30628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Podstawy prawne przetwarzania</w:t>
      </w:r>
    </w:p>
    <w:p w:rsidR="00E30628" w:rsidRPr="00212DDD" w:rsidRDefault="00E30628" w:rsidP="00E30628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E30628" w:rsidRPr="00212DDD" w:rsidRDefault="00E30628" w:rsidP="00E30628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212DDD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Okres przechowywania danych</w:t>
      </w:r>
    </w:p>
    <w:p w:rsidR="00E30628" w:rsidRPr="00212DDD" w:rsidRDefault="00E30628" w:rsidP="00E30628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212DDD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Odbiorcy danych</w:t>
      </w:r>
    </w:p>
    <w:p w:rsidR="00E30628" w:rsidRPr="00212DDD" w:rsidRDefault="00E30628" w:rsidP="00E3062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 Będziemy przekazywać Twoje dane osobowe podmiotom </w:t>
      </w:r>
    </w:p>
    <w:p w:rsidR="00E30628" w:rsidRPr="00212DDD" w:rsidRDefault="00E30628" w:rsidP="00E3062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E30628" w:rsidRPr="00212DDD" w:rsidRDefault="00E30628" w:rsidP="00E3062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E30628" w:rsidRPr="00212DDD" w:rsidRDefault="00E30628" w:rsidP="00E3062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E30628" w:rsidRPr="00212DDD" w:rsidRDefault="00E30628" w:rsidP="00E3062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E30628" w:rsidRPr="00212DDD" w:rsidRDefault="00E30628" w:rsidP="00E3062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informatycznych</w:t>
      </w:r>
    </w:p>
    <w:p w:rsidR="00E30628" w:rsidRPr="00212DDD" w:rsidRDefault="00E30628" w:rsidP="00E30628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E30628" w:rsidRPr="00212DDD" w:rsidRDefault="00E30628" w:rsidP="00E30628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E30628" w:rsidRPr="00212DDD" w:rsidRDefault="00E30628" w:rsidP="00E3062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E30628" w:rsidRPr="00212DDD" w:rsidRDefault="00E30628" w:rsidP="00E3062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E30628" w:rsidRPr="00212DDD" w:rsidRDefault="00E30628" w:rsidP="00E3062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E30628" w:rsidRPr="00212DDD" w:rsidRDefault="00E30628" w:rsidP="00E3062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E30628" w:rsidRPr="00212DDD" w:rsidRDefault="00E30628" w:rsidP="00E3062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</w:t>
      </w:r>
      <w:r>
        <w:rPr>
          <w:rFonts w:ascii="Verdana" w:hAnsi="Verdana"/>
          <w:sz w:val="24"/>
          <w:szCs w:val="24"/>
        </w:rPr>
        <w:t xml:space="preserve"> </w:t>
      </w:r>
      <w:r w:rsidRPr="00212DDD">
        <w:rPr>
          <w:rFonts w:ascii="Verdana" w:hAnsi="Verdana"/>
          <w:sz w:val="24"/>
          <w:szCs w:val="24"/>
        </w:rPr>
        <w:t xml:space="preserve">dane do innego administratora. Jednakże zrobimy to tylko jeśli takie przesłanie jest technicznie możliwe. </w:t>
      </w:r>
    </w:p>
    <w:p w:rsidR="00E30628" w:rsidRPr="00F10DBE" w:rsidRDefault="00E30628" w:rsidP="00E30628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F10DBE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Inspektor Ochrony Danych</w:t>
      </w:r>
    </w:p>
    <w:p w:rsidR="00E30628" w:rsidRPr="00212DDD" w:rsidRDefault="00E30628" w:rsidP="00E30628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E30628" w:rsidRPr="00212DDD" w:rsidRDefault="00E30628" w:rsidP="00E30628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E30628" w:rsidRPr="00212DDD" w:rsidRDefault="00E30628" w:rsidP="00E30628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listownie na adres: ul. G. Zapolskiej 4, 50-032 Wrocław</w:t>
      </w:r>
    </w:p>
    <w:p w:rsidR="00E30628" w:rsidRPr="00212DDD" w:rsidRDefault="00E30628" w:rsidP="00E30628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przez e-mail: iod@um.wroc.pl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 telefonicznie: 71 777 77 24.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E30628" w:rsidRPr="00212DDD" w:rsidRDefault="00E30628" w:rsidP="00E3062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FA1D95" w:rsidRDefault="00106B32" w:rsidP="005E7FFD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2B" w:rsidRDefault="0055602B" w:rsidP="00106B32">
      <w:pPr>
        <w:spacing w:after="0" w:line="240" w:lineRule="auto"/>
      </w:pPr>
      <w:r>
        <w:separator/>
      </w:r>
    </w:p>
  </w:endnote>
  <w:endnote w:type="continuationSeparator" w:id="1">
    <w:p w:rsidR="0055602B" w:rsidRDefault="0055602B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2B" w:rsidRDefault="0055602B" w:rsidP="00106B32">
      <w:pPr>
        <w:spacing w:after="0" w:line="240" w:lineRule="auto"/>
      </w:pPr>
      <w:r>
        <w:separator/>
      </w:r>
    </w:p>
  </w:footnote>
  <w:footnote w:type="continuationSeparator" w:id="1">
    <w:p w:rsidR="0055602B" w:rsidRDefault="0055602B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085C33"/>
    <w:rsid w:val="00106B32"/>
    <w:rsid w:val="00115ECE"/>
    <w:rsid w:val="0012636C"/>
    <w:rsid w:val="001429B0"/>
    <w:rsid w:val="00151C07"/>
    <w:rsid w:val="001812BF"/>
    <w:rsid w:val="001942AC"/>
    <w:rsid w:val="001F4ED1"/>
    <w:rsid w:val="00205DAD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73B63"/>
    <w:rsid w:val="003B09A9"/>
    <w:rsid w:val="003D1DB2"/>
    <w:rsid w:val="003E6257"/>
    <w:rsid w:val="003E6916"/>
    <w:rsid w:val="003F43EA"/>
    <w:rsid w:val="003F6D05"/>
    <w:rsid w:val="00417356"/>
    <w:rsid w:val="00417BF4"/>
    <w:rsid w:val="00423634"/>
    <w:rsid w:val="004274EA"/>
    <w:rsid w:val="004517BD"/>
    <w:rsid w:val="00472452"/>
    <w:rsid w:val="0048656E"/>
    <w:rsid w:val="004C225C"/>
    <w:rsid w:val="004C72AA"/>
    <w:rsid w:val="004E38C8"/>
    <w:rsid w:val="004F6FEC"/>
    <w:rsid w:val="00503AFD"/>
    <w:rsid w:val="00512F57"/>
    <w:rsid w:val="00516334"/>
    <w:rsid w:val="0052076E"/>
    <w:rsid w:val="00541EA9"/>
    <w:rsid w:val="00545A8F"/>
    <w:rsid w:val="005531B9"/>
    <w:rsid w:val="0055602B"/>
    <w:rsid w:val="00556718"/>
    <w:rsid w:val="00562555"/>
    <w:rsid w:val="005730F3"/>
    <w:rsid w:val="005901E5"/>
    <w:rsid w:val="005B75DC"/>
    <w:rsid w:val="005C7194"/>
    <w:rsid w:val="005E7FFD"/>
    <w:rsid w:val="005F0E49"/>
    <w:rsid w:val="006660F5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7327D"/>
    <w:rsid w:val="007746D4"/>
    <w:rsid w:val="007D1EB3"/>
    <w:rsid w:val="00826B2E"/>
    <w:rsid w:val="008317B2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33BA"/>
    <w:rsid w:val="009367D7"/>
    <w:rsid w:val="00940700"/>
    <w:rsid w:val="0096323B"/>
    <w:rsid w:val="009776BA"/>
    <w:rsid w:val="00981EC5"/>
    <w:rsid w:val="009909E1"/>
    <w:rsid w:val="009970DC"/>
    <w:rsid w:val="009A3576"/>
    <w:rsid w:val="009C0D7B"/>
    <w:rsid w:val="009C34D1"/>
    <w:rsid w:val="00A11D5D"/>
    <w:rsid w:val="00A164AF"/>
    <w:rsid w:val="00A550ED"/>
    <w:rsid w:val="00A83E4A"/>
    <w:rsid w:val="00AC13F9"/>
    <w:rsid w:val="00B01651"/>
    <w:rsid w:val="00B06157"/>
    <w:rsid w:val="00B445CE"/>
    <w:rsid w:val="00B627D6"/>
    <w:rsid w:val="00B73DA9"/>
    <w:rsid w:val="00B91B79"/>
    <w:rsid w:val="00BA27FF"/>
    <w:rsid w:val="00BB45ED"/>
    <w:rsid w:val="00BC334D"/>
    <w:rsid w:val="00BE56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35C6E"/>
    <w:rsid w:val="00D44127"/>
    <w:rsid w:val="00D57FB6"/>
    <w:rsid w:val="00D75789"/>
    <w:rsid w:val="00D95DAA"/>
    <w:rsid w:val="00DE2DB0"/>
    <w:rsid w:val="00DF0D01"/>
    <w:rsid w:val="00E30628"/>
    <w:rsid w:val="00E32457"/>
    <w:rsid w:val="00E54C47"/>
    <w:rsid w:val="00E64C15"/>
    <w:rsid w:val="00EB2E21"/>
    <w:rsid w:val="00EF730D"/>
    <w:rsid w:val="00F010FB"/>
    <w:rsid w:val="00F10242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5209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2024-09-02T08:58:00Z</cp:lastPrinted>
  <dcterms:created xsi:type="dcterms:W3CDTF">2024-09-11T10:50:00Z</dcterms:created>
  <dcterms:modified xsi:type="dcterms:W3CDTF">2024-09-13T08:40:00Z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