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E12" w:rsidRPr="00226A67" w:rsidRDefault="009F6E12" w:rsidP="009F6E12">
      <w:pPr>
        <w:pStyle w:val="Nagwek1"/>
        <w:spacing w:after="240" w:line="360" w:lineRule="auto"/>
        <w:rPr>
          <w:rFonts w:ascii="Verdana" w:hAnsi="Verdana"/>
          <w:sz w:val="24"/>
          <w:szCs w:val="24"/>
          <w:lang w:eastAsia="pl-PL"/>
        </w:rPr>
      </w:pPr>
      <w:r w:rsidRPr="00226A67">
        <w:rPr>
          <w:rFonts w:ascii="Verdana" w:hAnsi="Verdana"/>
          <w:sz w:val="24"/>
          <w:szCs w:val="24"/>
          <w:lang w:eastAsia="pl-PL"/>
        </w:rPr>
        <w:t>Jesteś w organizacji pozarządowej? Zapisz się na szkolenie dla osób z organizacji działających we Wrocławiu lub na rzecz miasta.</w:t>
      </w:r>
    </w:p>
    <w:p w:rsidR="009F6E12" w:rsidRPr="00226A67" w:rsidRDefault="008C6DAE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/>
          <w:b/>
        </w:rPr>
      </w:pPr>
      <w:r>
        <w:rPr>
          <w:rFonts w:ascii="Verdana" w:hAnsi="Verdana" w:cs="Arial"/>
          <w:b/>
          <w:color w:val="1B1B1B"/>
        </w:rPr>
        <w:t>Cykl Akademia Lidera NGO – 8</w:t>
      </w:r>
      <w:r w:rsidR="009F6E12" w:rsidRPr="00226A67">
        <w:rPr>
          <w:rFonts w:ascii="Verdana" w:hAnsi="Verdana" w:cs="Arial"/>
          <w:b/>
          <w:color w:val="1B1B1B"/>
        </w:rPr>
        <w:t xml:space="preserve"> praktycznych szkoleń dla</w:t>
      </w:r>
      <w:r w:rsidR="009F6E12" w:rsidRPr="00226A67">
        <w:rPr>
          <w:rFonts w:ascii="Verdana" w:hAnsi="Verdana"/>
          <w:b/>
        </w:rPr>
        <w:t xml:space="preserve"> osób z organizacji pozarządowych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eastAsia="NSimSun" w:hAnsi="Verdana" w:cs="Arial"/>
          <w:lang w:eastAsia="hi-IN" w:bidi="hi-IN"/>
        </w:rPr>
      </w:pPr>
      <w:r w:rsidRPr="00226A67">
        <w:rPr>
          <w:rFonts w:ascii="Verdana" w:eastAsia="NSimSun" w:hAnsi="Verdana" w:cs="Arial"/>
          <w:lang w:eastAsia="hi-IN" w:bidi="hi-IN"/>
        </w:rPr>
        <w:t>Ukończenie szkolenia zostaje potwierdzone zaświadczeniem o uczestnictwie w szkoleniu.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 w:cs="Arial"/>
          <w:color w:val="1B1B1B"/>
          <w:u w:val="single"/>
        </w:rPr>
      </w:pPr>
      <w:r w:rsidRPr="00226A67">
        <w:rPr>
          <w:rFonts w:ascii="Verdana" w:hAnsi="Verdana" w:cs="Arial"/>
          <w:color w:val="1B1B1B"/>
          <w:u w:val="single"/>
        </w:rPr>
        <w:t>Udział w minimum 3</w:t>
      </w:r>
      <w:r w:rsidR="008C6DAE">
        <w:rPr>
          <w:rFonts w:ascii="Verdana" w:hAnsi="Verdana" w:cs="Arial"/>
          <w:color w:val="1B1B1B"/>
          <w:u w:val="single"/>
        </w:rPr>
        <w:t xml:space="preserve"> wybranych szkoleniach z cyklu 8</w:t>
      </w:r>
      <w:r w:rsidRPr="00226A67">
        <w:rPr>
          <w:rFonts w:ascii="Verdana" w:hAnsi="Verdana" w:cs="Arial"/>
          <w:color w:val="1B1B1B"/>
          <w:u w:val="single"/>
        </w:rPr>
        <w:t xml:space="preserve"> szkoleń </w:t>
      </w:r>
      <w:r w:rsidR="00126D05">
        <w:rPr>
          <w:rFonts w:ascii="Verdana" w:hAnsi="Verdana" w:cs="Arial"/>
          <w:color w:val="1B1B1B"/>
          <w:u w:val="single"/>
        </w:rPr>
        <w:t>potwierdzony</w:t>
      </w:r>
      <w:r w:rsidRPr="00BC7E6D">
        <w:rPr>
          <w:rFonts w:ascii="Verdana" w:hAnsi="Verdana" w:cs="Arial"/>
          <w:color w:val="1B1B1B"/>
          <w:u w:val="single"/>
        </w:rPr>
        <w:t xml:space="preserve"> zostanie dodatkowym certyfikatem ukończenia Akademii Lidera NGO.</w:t>
      </w:r>
    </w:p>
    <w:p w:rsidR="009F6E12" w:rsidRPr="00226A67" w:rsidRDefault="009F6E12" w:rsidP="009F6E12">
      <w:pPr>
        <w:pStyle w:val="NormalnyWeb"/>
        <w:shd w:val="clear" w:color="auto" w:fill="FFFFFF"/>
        <w:spacing w:before="0" w:beforeAutospacing="0" w:after="240" w:afterAutospacing="0" w:line="360" w:lineRule="auto"/>
        <w:textAlignment w:val="baseline"/>
        <w:rPr>
          <w:rFonts w:ascii="Verdana" w:hAnsi="Verdana" w:cs="Arial"/>
          <w:color w:val="1B1B1B"/>
        </w:rPr>
      </w:pPr>
      <w:r w:rsidRPr="00226A67">
        <w:rPr>
          <w:rFonts w:ascii="Verdana" w:hAnsi="Verdana" w:cs="Arial"/>
          <w:color w:val="1B1B1B"/>
        </w:rPr>
        <w:t>Można wziąć udział w całym cyklu lub wybranej liczbie szkoleń.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Jak się zapisać?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Rezerwacji miejsca na szkolenie dokonasz poprzez:</w:t>
      </w:r>
    </w:p>
    <w:p w:rsidR="00973844" w:rsidRPr="00AF2922" w:rsidRDefault="00973844" w:rsidP="00AF2922">
      <w:pPr>
        <w:numPr>
          <w:ilvl w:val="0"/>
          <w:numId w:val="1"/>
        </w:numPr>
        <w:spacing w:before="280" w:after="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przesłanie ankiety na adres: </w:t>
      </w:r>
      <w:hyperlink r:id="rId6" w:history="1">
        <w:r w:rsidR="00AB2F25" w:rsidRPr="00AB2F25">
          <w:rPr>
            <w:rStyle w:val="Hipercze"/>
            <w:rFonts w:ascii="Verdana" w:eastAsia="Verdana" w:hAnsi="Verdana" w:cs="Verdana"/>
            <w:b/>
            <w:color w:val="000080"/>
            <w:sz w:val="24"/>
            <w:szCs w:val="24"/>
          </w:rPr>
          <w:t>ekonomia.spoleczna@um.wroc.pl</w:t>
        </w:r>
      </w:hyperlink>
      <w:r w:rsidRPr="00AB2F2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;</w:t>
      </w:r>
    </w:p>
    <w:p w:rsidR="00973844" w:rsidRPr="00AF2922" w:rsidRDefault="00973844" w:rsidP="00AF2922">
      <w:pPr>
        <w:numPr>
          <w:ilvl w:val="0"/>
          <w:numId w:val="1"/>
        </w:numPr>
        <w:spacing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jej dostarczenie na adres: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Wydział Partycypacji Społecznej, Wrocław, ulica G. Zapolskiej 4, pokój 120.</w:t>
      </w:r>
    </w:p>
    <w:p w:rsidR="00973844" w:rsidRPr="00AF2922" w:rsidRDefault="00973844" w:rsidP="00AF2922">
      <w:pPr>
        <w:spacing w:before="280" w:after="280"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Kontakt pod numerem telefonu: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71 777 76</w:t>
      </w:r>
      <w:r w:rsidR="00AB2F2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AF2922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07</w:t>
      </w:r>
      <w:r w:rsidRPr="00AF2922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:rsidR="00973844" w:rsidRPr="00AF2922" w:rsidRDefault="00973844" w:rsidP="00AF2922">
      <w:pPr>
        <w:pStyle w:val="Nagwek2"/>
        <w:spacing w:line="360" w:lineRule="auto"/>
        <w:rPr>
          <w:rFonts w:ascii="Verdana" w:hAnsi="Verdana"/>
          <w:sz w:val="24"/>
          <w:szCs w:val="24"/>
        </w:rPr>
      </w:pPr>
      <w:r w:rsidRPr="00AF2922">
        <w:rPr>
          <w:rFonts w:ascii="Verdana" w:hAnsi="Verdana"/>
          <w:sz w:val="24"/>
          <w:szCs w:val="24"/>
        </w:rPr>
        <w:t>Co jest ważne?</w:t>
      </w:r>
    </w:p>
    <w:p w:rsidR="00973844" w:rsidRDefault="00973844" w:rsidP="00AF2922">
      <w:pPr>
        <w:spacing w:before="280" w:after="280" w:line="360" w:lineRule="auto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 xml:space="preserve">Uwaga! </w:t>
      </w: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Ankieta szkoleniowa i informacja o przetwarzaniu danych osobowych RODO powinny być podpisane</w:t>
      </w:r>
      <w:r w:rsidRPr="00AF2922">
        <w:rPr>
          <w:rFonts w:ascii="Verdana" w:eastAsia="Times New Roman" w:hAnsi="Verdana" w:cs="Arial"/>
          <w:sz w:val="24"/>
          <w:szCs w:val="24"/>
          <w:lang w:eastAsia="pl-PL"/>
        </w:rPr>
        <w:t>. Dodatkowo prosimy o wpisanie daty na obu dokumentach.</w:t>
      </w:r>
    </w:p>
    <w:p w:rsidR="009F6E12" w:rsidRDefault="00973844" w:rsidP="00AF2922">
      <w:pPr>
        <w:spacing w:before="280" w:after="280" w:line="36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AF2922">
        <w:rPr>
          <w:rFonts w:ascii="Verdana" w:eastAsia="Times New Roman" w:hAnsi="Verdana" w:cs="Arial"/>
          <w:b/>
          <w:sz w:val="24"/>
          <w:szCs w:val="24"/>
          <w:lang w:eastAsia="pl-PL"/>
        </w:rPr>
        <w:t>Szkolenia będą się odbywać w trybie online.</w:t>
      </w:r>
    </w:p>
    <w:p w:rsidR="009F6E12" w:rsidRDefault="009F6E12">
      <w:pPr>
        <w:suppressAutoHyphens w:val="0"/>
        <w:spacing w:after="0" w:line="240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>
        <w:rPr>
          <w:rFonts w:ascii="Verdana" w:eastAsia="Times New Roman" w:hAnsi="Verdana" w:cs="Arial"/>
          <w:b/>
          <w:sz w:val="24"/>
          <w:szCs w:val="24"/>
          <w:lang w:eastAsia="pl-PL"/>
        </w:rPr>
        <w:br w:type="page"/>
      </w:r>
    </w:p>
    <w:p w:rsidR="00E962F1" w:rsidRPr="00CB2015" w:rsidRDefault="00E962F1" w:rsidP="00E962F1">
      <w:pPr>
        <w:spacing w:before="280" w:after="280" w:line="360" w:lineRule="auto"/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</w:pPr>
      <w:r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lastRenderedPageBreak/>
        <w:t>6.</w:t>
      </w:r>
      <w:r w:rsidRPr="00D60AD6">
        <w:rPr>
          <w:rFonts w:ascii="Verdana" w:eastAsia="Arial" w:hAnsi="Verdana" w:cs="Arial"/>
          <w:b/>
          <w:bCs/>
          <w:kern w:val="2"/>
          <w:sz w:val="24"/>
          <w:szCs w:val="24"/>
          <w:lang w:eastAsia="zh-CN"/>
        </w:rPr>
        <w:t>Marketing dla NGO w mediach społecznościowych</w:t>
      </w:r>
    </w:p>
    <w:p w:rsidR="00973844" w:rsidRPr="00AF2922" w:rsidRDefault="007A2F04" w:rsidP="00FE2F7E">
      <w:pPr>
        <w:spacing w:before="280" w:after="280"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 xml:space="preserve">Czas trwania </w:t>
      </w:r>
      <w:r w:rsidR="00AF2922">
        <w:rPr>
          <w:rFonts w:ascii="Verdana" w:eastAsia="Times New Roman" w:hAnsi="Verdana" w:cs="Arial"/>
          <w:sz w:val="24"/>
          <w:szCs w:val="24"/>
          <w:lang w:eastAsia="pl-PL"/>
        </w:rPr>
        <w:t>2 dni – łącznie 10 godzin lekcyjnych</w:t>
      </w:r>
    </w:p>
    <w:p w:rsidR="00973844" w:rsidRPr="00AF2922" w:rsidRDefault="00973844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osób w grupie 30</w:t>
      </w:r>
    </w:p>
    <w:p w:rsidR="00973844" w:rsidRPr="00AF2922" w:rsidRDefault="00916119" w:rsidP="00AF2922">
      <w:pPr>
        <w:shd w:val="clear" w:color="auto" w:fill="FFFFFF"/>
        <w:spacing w:line="360" w:lineRule="auto"/>
        <w:rPr>
          <w:rFonts w:ascii="Verdana" w:hAnsi="Verdana" w:cs="Arial"/>
          <w:sz w:val="24"/>
          <w:szCs w:val="24"/>
        </w:rPr>
      </w:pPr>
      <w:r w:rsidRPr="00AF2922">
        <w:rPr>
          <w:rFonts w:ascii="Verdana" w:hAnsi="Verdana" w:cs="Arial"/>
          <w:sz w:val="24"/>
          <w:szCs w:val="24"/>
        </w:rPr>
        <w:t>Ilość szkoleń 1</w:t>
      </w:r>
      <w:r w:rsidR="00973844" w:rsidRPr="00AF2922">
        <w:rPr>
          <w:rFonts w:ascii="Verdana" w:hAnsi="Verdana" w:cs="Arial"/>
          <w:sz w:val="24"/>
          <w:szCs w:val="24"/>
        </w:rPr>
        <w:t xml:space="preserve"> </w:t>
      </w:r>
    </w:p>
    <w:p w:rsidR="00D956F0" w:rsidRDefault="00D956F0" w:rsidP="00D956F0">
      <w:pPr>
        <w:spacing w:line="24" w:lineRule="atLeast"/>
        <w:rPr>
          <w:rFonts w:ascii="Verdana" w:eastAsia="Times New Roman" w:hAnsi="Verdana" w:cs="Arial"/>
          <w:sz w:val="24"/>
          <w:szCs w:val="24"/>
          <w:lang w:eastAsia="pl-PL"/>
        </w:rPr>
      </w:pPr>
      <w:r w:rsidRPr="00AF2922">
        <w:rPr>
          <w:rFonts w:ascii="Verdana" w:eastAsia="Verdana" w:hAnsi="Verdana" w:cs="Verdana"/>
          <w:b/>
          <w:sz w:val="24"/>
          <w:szCs w:val="24"/>
        </w:rPr>
        <w:t>Termin szkolenia:</w:t>
      </w:r>
      <w:r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E962F1">
        <w:rPr>
          <w:rFonts w:ascii="Verdana" w:eastAsia="Verdana" w:hAnsi="Verdana" w:cs="Verdana"/>
          <w:b/>
          <w:sz w:val="24"/>
          <w:szCs w:val="24"/>
        </w:rPr>
        <w:t>23</w:t>
      </w:r>
      <w:r>
        <w:rPr>
          <w:rFonts w:ascii="Verdana" w:eastAsia="Verdana" w:hAnsi="Verdana" w:cs="Verdana"/>
          <w:b/>
          <w:sz w:val="24"/>
          <w:szCs w:val="24"/>
        </w:rPr>
        <w:t xml:space="preserve"> i </w:t>
      </w:r>
      <w:r w:rsidR="00E962F1">
        <w:rPr>
          <w:rFonts w:ascii="Verdana" w:eastAsia="Verdana" w:hAnsi="Verdana" w:cs="Verdana"/>
          <w:b/>
          <w:sz w:val="24"/>
          <w:szCs w:val="24"/>
        </w:rPr>
        <w:t>24</w:t>
      </w:r>
      <w:r>
        <w:rPr>
          <w:rFonts w:ascii="Verdana" w:eastAsia="Verdana" w:hAnsi="Verdana" w:cs="Verdana"/>
          <w:b/>
          <w:sz w:val="24"/>
          <w:szCs w:val="24"/>
        </w:rPr>
        <w:t xml:space="preserve"> października </w:t>
      </w:r>
      <w:r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2024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roku</w:t>
      </w:r>
      <w:r w:rsidRPr="00FE2F7E">
        <w:rPr>
          <w:rFonts w:ascii="Verdana" w:eastAsia="Times New Roman" w:hAnsi="Verdana" w:cs="Arial"/>
          <w:b/>
          <w:sz w:val="24"/>
          <w:szCs w:val="24"/>
          <w:lang w:eastAsia="pl-PL"/>
        </w:rPr>
        <w:t> w godz. 16.45-20.30</w:t>
      </w:r>
    </w:p>
    <w:p w:rsidR="00D956F0" w:rsidRDefault="00D956F0" w:rsidP="00D956F0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Ostateczny termin zgłoszeń</w:t>
      </w:r>
      <w:r w:rsidRPr="00AF2922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E962F1">
        <w:rPr>
          <w:rFonts w:ascii="Verdana" w:eastAsia="Times New Roman" w:hAnsi="Verdana" w:cs="Arial"/>
          <w:b/>
          <w:sz w:val="24"/>
          <w:szCs w:val="24"/>
          <w:lang w:eastAsia="pl-PL"/>
        </w:rPr>
        <w:t>2</w:t>
      </w:r>
      <w:r w:rsidR="00145533">
        <w:rPr>
          <w:rFonts w:ascii="Verdana" w:eastAsia="Times New Roman" w:hAnsi="Verdana" w:cs="Arial"/>
          <w:b/>
          <w:sz w:val="24"/>
          <w:szCs w:val="24"/>
          <w:lang w:eastAsia="pl-PL"/>
        </w:rPr>
        <w:t>1</w:t>
      </w:r>
      <w:r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 </w:t>
      </w:r>
      <w:r>
        <w:rPr>
          <w:rFonts w:ascii="Verdana" w:eastAsia="Verdana" w:hAnsi="Verdana" w:cs="Verdana"/>
          <w:b/>
          <w:sz w:val="24"/>
          <w:szCs w:val="24"/>
        </w:rPr>
        <w:t>października</w:t>
      </w:r>
      <w:r w:rsidRPr="00AF2922">
        <w:rPr>
          <w:rFonts w:ascii="Verdana" w:eastAsia="Verdana" w:hAnsi="Verdana" w:cs="Verdana"/>
          <w:b/>
          <w:sz w:val="24"/>
          <w:szCs w:val="24"/>
        </w:rPr>
        <w:t xml:space="preserve"> 2024 roku</w:t>
      </w:r>
    </w:p>
    <w:p w:rsidR="00E962F1" w:rsidRDefault="00E962F1" w:rsidP="00E962F1">
      <w:pPr>
        <w:spacing w:line="360" w:lineRule="auto"/>
        <w:rPr>
          <w:rFonts w:ascii="Verdana" w:hAnsi="Verdana"/>
          <w:b/>
          <w:bCs/>
          <w:sz w:val="24"/>
          <w:szCs w:val="24"/>
        </w:rPr>
      </w:pPr>
      <w:r w:rsidRPr="00AF2922">
        <w:rPr>
          <w:rFonts w:ascii="Verdana" w:hAnsi="Verdana"/>
          <w:b/>
          <w:bCs/>
          <w:sz w:val="24"/>
          <w:szCs w:val="24"/>
        </w:rPr>
        <w:t>PROGRAM</w:t>
      </w:r>
    </w:p>
    <w:p w:rsidR="00E962F1" w:rsidRPr="00D60AD6" w:rsidRDefault="00E962F1" w:rsidP="00E962F1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 w:cs="Times New Roman"/>
          <w:sz w:val="24"/>
          <w:szCs w:val="24"/>
          <w:lang w:eastAsia="hi-IN" w:bidi="hi-IN"/>
        </w:rPr>
        <w:t>Promocja NGO w mediach społecznościowych.</w:t>
      </w:r>
    </w:p>
    <w:p w:rsidR="00E962F1" w:rsidRPr="00E962F1" w:rsidRDefault="00E962F1" w:rsidP="00E962F1">
      <w:pPr>
        <w:pStyle w:val="Akapitzlist"/>
        <w:numPr>
          <w:ilvl w:val="0"/>
          <w:numId w:val="42"/>
        </w:numPr>
        <w:spacing w:after="0" w:line="360" w:lineRule="auto"/>
        <w:rPr>
          <w:rFonts w:ascii="Verdana" w:eastAsia="Times New Roman" w:hAnsi="Verdana"/>
          <w:sz w:val="24"/>
          <w:szCs w:val="24"/>
          <w:lang w:eastAsia="hi-IN" w:bidi="hi-IN"/>
        </w:rPr>
      </w:pPr>
      <w:r w:rsidRPr="00E962F1">
        <w:rPr>
          <w:rFonts w:ascii="Verdana" w:eastAsia="Times New Roman" w:hAnsi="Verdana"/>
          <w:sz w:val="24"/>
          <w:szCs w:val="24"/>
          <w:lang w:eastAsia="hi-IN" w:bidi="hi-IN"/>
        </w:rPr>
        <w:t>Wprowadzenie do mediów społecznościowych – narzędzia, portale.</w:t>
      </w:r>
    </w:p>
    <w:p w:rsidR="00E962F1" w:rsidRPr="00D60AD6" w:rsidRDefault="00E962F1" w:rsidP="00E962F1">
      <w:pPr>
        <w:pStyle w:val="Akapitzlist"/>
        <w:numPr>
          <w:ilvl w:val="0"/>
          <w:numId w:val="42"/>
        </w:numPr>
        <w:spacing w:after="0" w:line="360" w:lineRule="auto"/>
        <w:rPr>
          <w:rFonts w:ascii="Verdana" w:eastAsia="Times New Roman" w:hAnsi="Verdana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/>
          <w:sz w:val="24"/>
          <w:szCs w:val="24"/>
          <w:lang w:eastAsia="hi-IN" w:bidi="hi-IN"/>
        </w:rPr>
        <w:t>Przykłady sukcesów NGO w wykorzystaniu Social Media</w:t>
      </w:r>
      <w:r>
        <w:rPr>
          <w:rFonts w:ascii="Verdana" w:eastAsia="Times New Roman" w:hAnsi="Verdana"/>
          <w:sz w:val="24"/>
          <w:szCs w:val="24"/>
          <w:lang w:eastAsia="hi-IN" w:bidi="hi-IN"/>
        </w:rPr>
        <w:t>.</w:t>
      </w:r>
    </w:p>
    <w:p w:rsidR="00E962F1" w:rsidRPr="00D60AD6" w:rsidRDefault="00E962F1" w:rsidP="00E962F1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 w:cs="Times New Roman"/>
          <w:sz w:val="24"/>
          <w:szCs w:val="24"/>
          <w:lang w:eastAsia="hi-IN" w:bidi="hi-IN"/>
        </w:rPr>
        <w:t>Planowanie działań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E962F1" w:rsidRPr="00D60AD6" w:rsidRDefault="00E962F1" w:rsidP="00E962F1">
      <w:pPr>
        <w:pStyle w:val="Akapitzlist"/>
        <w:numPr>
          <w:ilvl w:val="0"/>
          <w:numId w:val="42"/>
        </w:numPr>
        <w:spacing w:after="0" w:line="360" w:lineRule="auto"/>
        <w:rPr>
          <w:rFonts w:ascii="Verdana" w:eastAsia="Times New Roman" w:hAnsi="Verdana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/>
          <w:sz w:val="24"/>
          <w:szCs w:val="24"/>
          <w:lang w:eastAsia="hi-IN" w:bidi="hi-IN"/>
        </w:rPr>
        <w:t>Planowanie publikacji w mediach społecznościowych</w:t>
      </w:r>
      <w:r>
        <w:rPr>
          <w:rFonts w:ascii="Verdana" w:eastAsia="Times New Roman" w:hAnsi="Verdana"/>
          <w:sz w:val="24"/>
          <w:szCs w:val="24"/>
          <w:lang w:eastAsia="hi-IN" w:bidi="hi-IN"/>
        </w:rPr>
        <w:t>.</w:t>
      </w:r>
    </w:p>
    <w:p w:rsidR="00E962F1" w:rsidRPr="00D60AD6" w:rsidRDefault="00E962F1" w:rsidP="00E962F1">
      <w:pPr>
        <w:pStyle w:val="Akapitzlist"/>
        <w:numPr>
          <w:ilvl w:val="0"/>
          <w:numId w:val="42"/>
        </w:numPr>
        <w:spacing w:after="0" w:line="360" w:lineRule="auto"/>
        <w:rPr>
          <w:rFonts w:ascii="Verdana" w:eastAsia="Times New Roman" w:hAnsi="Verdana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/>
          <w:sz w:val="24"/>
          <w:szCs w:val="24"/>
          <w:lang w:eastAsia="hi-IN" w:bidi="hi-IN"/>
        </w:rPr>
        <w:t>Tworzenie planu w dalszej perspektywie</w:t>
      </w:r>
      <w:r>
        <w:rPr>
          <w:rFonts w:ascii="Verdana" w:eastAsia="Times New Roman" w:hAnsi="Verdana"/>
          <w:sz w:val="24"/>
          <w:szCs w:val="24"/>
          <w:lang w:eastAsia="hi-IN" w:bidi="hi-IN"/>
        </w:rPr>
        <w:t>.</w:t>
      </w:r>
    </w:p>
    <w:p w:rsidR="00E962F1" w:rsidRPr="00D60AD6" w:rsidRDefault="00E962F1" w:rsidP="00E962F1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 w:cs="Times New Roman"/>
          <w:sz w:val="24"/>
          <w:szCs w:val="24"/>
          <w:lang w:eastAsia="hi-IN" w:bidi="hi-IN"/>
        </w:rPr>
        <w:t>Administrator mediów społecznościowych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E962F1" w:rsidRPr="00D60AD6" w:rsidRDefault="00E962F1" w:rsidP="00E962F1">
      <w:pPr>
        <w:pStyle w:val="Akapitzlist"/>
        <w:numPr>
          <w:ilvl w:val="0"/>
          <w:numId w:val="42"/>
        </w:numPr>
        <w:spacing w:after="0" w:line="360" w:lineRule="auto"/>
        <w:rPr>
          <w:rFonts w:ascii="Verdana" w:eastAsia="Times New Roman" w:hAnsi="Verdana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/>
          <w:sz w:val="24"/>
          <w:szCs w:val="24"/>
          <w:lang w:eastAsia="hi-IN" w:bidi="hi-IN"/>
        </w:rPr>
        <w:t>Moderowanie profilu NGO</w:t>
      </w:r>
      <w:r>
        <w:rPr>
          <w:rFonts w:ascii="Verdana" w:eastAsia="Times New Roman" w:hAnsi="Verdana"/>
          <w:sz w:val="24"/>
          <w:szCs w:val="24"/>
          <w:lang w:eastAsia="hi-IN" w:bidi="hi-IN"/>
        </w:rPr>
        <w:t>.</w:t>
      </w:r>
    </w:p>
    <w:p w:rsidR="00E962F1" w:rsidRPr="00D60AD6" w:rsidRDefault="00E962F1" w:rsidP="00E962F1">
      <w:pPr>
        <w:pStyle w:val="Akapitzlist"/>
        <w:numPr>
          <w:ilvl w:val="0"/>
          <w:numId w:val="42"/>
        </w:numPr>
        <w:spacing w:after="0" w:line="360" w:lineRule="auto"/>
        <w:rPr>
          <w:rFonts w:ascii="Verdana" w:eastAsia="Times New Roman" w:hAnsi="Verdana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/>
          <w:sz w:val="24"/>
          <w:szCs w:val="24"/>
          <w:lang w:eastAsia="hi-IN" w:bidi="hi-IN"/>
        </w:rPr>
        <w:t>Budowanie społeczności</w:t>
      </w:r>
      <w:r>
        <w:rPr>
          <w:rFonts w:ascii="Verdana" w:eastAsia="Times New Roman" w:hAnsi="Verdana"/>
          <w:sz w:val="24"/>
          <w:szCs w:val="24"/>
          <w:lang w:eastAsia="hi-IN" w:bidi="hi-IN"/>
        </w:rPr>
        <w:t>.</w:t>
      </w:r>
    </w:p>
    <w:p w:rsidR="00E962F1" w:rsidRPr="00D60AD6" w:rsidRDefault="00E962F1" w:rsidP="00E962F1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 w:cs="Times New Roman"/>
          <w:sz w:val="24"/>
          <w:szCs w:val="24"/>
          <w:lang w:eastAsia="hi-IN" w:bidi="hi-IN"/>
        </w:rPr>
        <w:t>Tworzenie komunikatu do odbiorców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E962F1" w:rsidRPr="00D60AD6" w:rsidRDefault="00E962F1" w:rsidP="00E962F1">
      <w:pPr>
        <w:pStyle w:val="Akapitzlist"/>
        <w:numPr>
          <w:ilvl w:val="0"/>
          <w:numId w:val="42"/>
        </w:numPr>
        <w:spacing w:after="0" w:line="360" w:lineRule="auto"/>
        <w:rPr>
          <w:rFonts w:ascii="Verdana" w:eastAsia="Times New Roman" w:hAnsi="Verdana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/>
          <w:sz w:val="24"/>
          <w:szCs w:val="24"/>
          <w:lang w:eastAsia="hi-IN" w:bidi="hi-IN"/>
        </w:rPr>
        <w:t>Określenie grup docelowych</w:t>
      </w:r>
      <w:r>
        <w:rPr>
          <w:rFonts w:ascii="Verdana" w:eastAsia="Times New Roman" w:hAnsi="Verdana"/>
          <w:sz w:val="24"/>
          <w:szCs w:val="24"/>
          <w:lang w:eastAsia="hi-IN" w:bidi="hi-IN"/>
        </w:rPr>
        <w:t>.</w:t>
      </w:r>
    </w:p>
    <w:p w:rsidR="00E962F1" w:rsidRPr="00D60AD6" w:rsidRDefault="00E962F1" w:rsidP="00E962F1">
      <w:pPr>
        <w:pStyle w:val="Akapitzlist"/>
        <w:numPr>
          <w:ilvl w:val="0"/>
          <w:numId w:val="42"/>
        </w:numPr>
        <w:spacing w:after="0" w:line="360" w:lineRule="auto"/>
        <w:rPr>
          <w:rFonts w:ascii="Verdana" w:eastAsia="Times New Roman" w:hAnsi="Verdana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/>
          <w:sz w:val="24"/>
          <w:szCs w:val="24"/>
          <w:lang w:eastAsia="hi-IN" w:bidi="hi-IN"/>
        </w:rPr>
        <w:t>Jakie treści warto publikować – warsztat</w:t>
      </w:r>
      <w:r>
        <w:rPr>
          <w:rFonts w:ascii="Verdana" w:eastAsia="Times New Roman" w:hAnsi="Verdana"/>
          <w:sz w:val="24"/>
          <w:szCs w:val="24"/>
          <w:lang w:eastAsia="hi-IN" w:bidi="hi-IN"/>
        </w:rPr>
        <w:t>.</w:t>
      </w:r>
    </w:p>
    <w:p w:rsidR="00E962F1" w:rsidRPr="00D60AD6" w:rsidRDefault="00E962F1" w:rsidP="00E962F1">
      <w:pPr>
        <w:numPr>
          <w:ilvl w:val="0"/>
          <w:numId w:val="41"/>
        </w:numPr>
        <w:spacing w:after="0" w:line="360" w:lineRule="auto"/>
        <w:ind w:hanging="357"/>
        <w:rPr>
          <w:rFonts w:ascii="Verdana" w:eastAsia="Times New Roman" w:hAnsi="Verdana" w:cs="Times New Roman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 w:cs="Times New Roman"/>
          <w:sz w:val="24"/>
          <w:szCs w:val="24"/>
          <w:lang w:eastAsia="hi-IN" w:bidi="hi-IN"/>
        </w:rPr>
        <w:t>Bezpłatne a płatne możliwości promocji</w:t>
      </w:r>
      <w:r>
        <w:rPr>
          <w:rFonts w:ascii="Verdana" w:eastAsia="Times New Roman" w:hAnsi="Verdana" w:cs="Times New Roman"/>
          <w:sz w:val="24"/>
          <w:szCs w:val="24"/>
          <w:lang w:eastAsia="hi-IN" w:bidi="hi-IN"/>
        </w:rPr>
        <w:t>.</w:t>
      </w:r>
    </w:p>
    <w:p w:rsidR="00E962F1" w:rsidRPr="00D60AD6" w:rsidRDefault="00E962F1" w:rsidP="00E962F1">
      <w:pPr>
        <w:pStyle w:val="Akapitzlist"/>
        <w:numPr>
          <w:ilvl w:val="0"/>
          <w:numId w:val="42"/>
        </w:numPr>
        <w:spacing w:after="0" w:line="360" w:lineRule="auto"/>
        <w:rPr>
          <w:rFonts w:ascii="Verdana" w:eastAsia="Times New Roman" w:hAnsi="Verdana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/>
          <w:sz w:val="24"/>
          <w:szCs w:val="24"/>
          <w:lang w:eastAsia="hi-IN" w:bidi="hi-IN"/>
        </w:rPr>
        <w:t>Reklamy Facebook</w:t>
      </w:r>
      <w:r>
        <w:rPr>
          <w:rFonts w:ascii="Verdana" w:eastAsia="Times New Roman" w:hAnsi="Verdana"/>
          <w:sz w:val="24"/>
          <w:szCs w:val="24"/>
          <w:lang w:eastAsia="hi-IN" w:bidi="hi-IN"/>
        </w:rPr>
        <w:t>.</w:t>
      </w:r>
    </w:p>
    <w:p w:rsidR="00E962F1" w:rsidRPr="005D5446" w:rsidRDefault="00E962F1" w:rsidP="00E962F1">
      <w:pPr>
        <w:pStyle w:val="Akapitzlist"/>
        <w:numPr>
          <w:ilvl w:val="0"/>
          <w:numId w:val="42"/>
        </w:numPr>
        <w:spacing w:after="0" w:line="360" w:lineRule="auto"/>
        <w:rPr>
          <w:rFonts w:ascii="Verdana" w:eastAsia="Times New Roman" w:hAnsi="Verdana"/>
          <w:sz w:val="24"/>
          <w:szCs w:val="24"/>
          <w:lang w:eastAsia="hi-IN" w:bidi="hi-IN"/>
        </w:rPr>
      </w:pPr>
      <w:r w:rsidRPr="00D60AD6">
        <w:rPr>
          <w:rFonts w:ascii="Verdana" w:eastAsia="Times New Roman" w:hAnsi="Verdana"/>
          <w:sz w:val="24"/>
          <w:szCs w:val="24"/>
          <w:lang w:eastAsia="hi-IN" w:bidi="hi-IN"/>
        </w:rPr>
        <w:t>Kampanie</w:t>
      </w:r>
      <w:r>
        <w:rPr>
          <w:rFonts w:ascii="Verdana" w:eastAsia="Times New Roman" w:hAnsi="Verdana"/>
          <w:sz w:val="24"/>
          <w:szCs w:val="24"/>
          <w:lang w:eastAsia="hi-IN" w:bidi="hi-IN"/>
        </w:rPr>
        <w:t xml:space="preserve"> reklamowe.</w:t>
      </w:r>
    </w:p>
    <w:p w:rsidR="00E962F1" w:rsidRPr="00AF2922" w:rsidRDefault="00E962F1" w:rsidP="00D956F0">
      <w:pPr>
        <w:spacing w:line="360" w:lineRule="auto"/>
        <w:rPr>
          <w:rFonts w:ascii="Verdana" w:eastAsia="Verdana" w:hAnsi="Verdana" w:cs="Verdana"/>
          <w:b/>
          <w:sz w:val="24"/>
          <w:szCs w:val="24"/>
        </w:rPr>
      </w:pPr>
    </w:p>
    <w:p w:rsidR="00973844" w:rsidRPr="00AF2922" w:rsidRDefault="00973844" w:rsidP="00AF2922">
      <w:pPr>
        <w:pStyle w:val="Akapitzlist"/>
        <w:spacing w:line="360" w:lineRule="auto"/>
        <w:ind w:left="360"/>
        <w:rPr>
          <w:rFonts w:ascii="Verdana" w:hAnsi="Verdana" w:cs="Arial"/>
          <w:sz w:val="24"/>
          <w:szCs w:val="24"/>
          <w:lang w:eastAsia="pl-PL"/>
        </w:rPr>
      </w:pPr>
    </w:p>
    <w:sectPr w:rsidR="00973844" w:rsidRPr="00AF2922" w:rsidSect="00B06099">
      <w:pgSz w:w="11906" w:h="16838"/>
      <w:pgMar w:top="1417" w:right="1417" w:bottom="1417" w:left="1417" w:header="709" w:footer="709" w:gutter="0"/>
      <w:cols w:space="708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ont599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EE"/>
    <w:family w:val="swiss"/>
    <w:pitch w:val="variable"/>
    <w:sig w:usb0="E7003EFF" w:usb1="D200FDFF" w:usb2="0A24602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singleLevel"/>
    <w:tmpl w:val="F698F146"/>
    <w:name w:val="WW8Num27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hint="default"/>
        <w:b w:val="0"/>
        <w:bCs/>
        <w:color w:val="auto"/>
      </w:rPr>
    </w:lvl>
  </w:abstractNum>
  <w:abstractNum w:abstractNumId="4">
    <w:nsid w:val="01C50E36"/>
    <w:multiLevelType w:val="hybridMultilevel"/>
    <w:tmpl w:val="6E9E20A6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C20EE"/>
    <w:multiLevelType w:val="hybridMultilevel"/>
    <w:tmpl w:val="370E6418"/>
    <w:lvl w:ilvl="0" w:tplc="2A763E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722588C"/>
    <w:multiLevelType w:val="hybridMultilevel"/>
    <w:tmpl w:val="9CBA1814"/>
    <w:lvl w:ilvl="0" w:tplc="830CC8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D0971"/>
    <w:multiLevelType w:val="hybridMultilevel"/>
    <w:tmpl w:val="C9741B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403091"/>
    <w:multiLevelType w:val="hybridMultilevel"/>
    <w:tmpl w:val="D22EADF2"/>
    <w:lvl w:ilvl="0" w:tplc="B45A80BE">
      <w:start w:val="1"/>
      <w:numFmt w:val="decimal"/>
      <w:lvlText w:val="%1."/>
      <w:lvlJc w:val="left"/>
      <w:pPr>
        <w:tabs>
          <w:tab w:val="num" w:pos="789"/>
        </w:tabs>
        <w:ind w:left="789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9">
    <w:nsid w:val="12A14E08"/>
    <w:multiLevelType w:val="hybridMultilevel"/>
    <w:tmpl w:val="8D92AEBE"/>
    <w:lvl w:ilvl="0" w:tplc="6CF67562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13E26C7D"/>
    <w:multiLevelType w:val="hybridMultilevel"/>
    <w:tmpl w:val="D3281E26"/>
    <w:lvl w:ilvl="0" w:tplc="FF64514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11">
    <w:nsid w:val="16A85D41"/>
    <w:multiLevelType w:val="hybridMultilevel"/>
    <w:tmpl w:val="B8A4145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0E0167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39035C"/>
    <w:multiLevelType w:val="hybridMultilevel"/>
    <w:tmpl w:val="512C8898"/>
    <w:lvl w:ilvl="0" w:tplc="FF645148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2C085FA2"/>
    <w:multiLevelType w:val="hybridMultilevel"/>
    <w:tmpl w:val="D09C776E"/>
    <w:lvl w:ilvl="0" w:tplc="7C52BBF8">
      <w:start w:val="1"/>
      <w:numFmt w:val="decimal"/>
      <w:suff w:val="space"/>
      <w:lvlText w:val="%1."/>
      <w:lvlJc w:val="left"/>
      <w:pPr>
        <w:ind w:left="113" w:firstLine="24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2F077C"/>
    <w:multiLevelType w:val="hybridMultilevel"/>
    <w:tmpl w:val="9686FF7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35292937"/>
    <w:multiLevelType w:val="hybridMultilevel"/>
    <w:tmpl w:val="0FBAC40E"/>
    <w:lvl w:ilvl="0" w:tplc="EF36AE08">
      <w:start w:val="1"/>
      <w:numFmt w:val="lowerLetter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37FB4CD0"/>
    <w:multiLevelType w:val="hybridMultilevel"/>
    <w:tmpl w:val="31D64CA2"/>
    <w:lvl w:ilvl="0" w:tplc="2C4CAC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4112C1"/>
    <w:multiLevelType w:val="hybridMultilevel"/>
    <w:tmpl w:val="7310CA0E"/>
    <w:lvl w:ilvl="0" w:tplc="3FD06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3AA50E1B"/>
    <w:multiLevelType w:val="multilevel"/>
    <w:tmpl w:val="ACF234E0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0">
    <w:nsid w:val="3B7A6A20"/>
    <w:multiLevelType w:val="hybridMultilevel"/>
    <w:tmpl w:val="4C7A4F6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C997314"/>
    <w:multiLevelType w:val="hybridMultilevel"/>
    <w:tmpl w:val="4494371A"/>
    <w:lvl w:ilvl="0" w:tplc="931284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E3532AC"/>
    <w:multiLevelType w:val="hybridMultilevel"/>
    <w:tmpl w:val="148A48AC"/>
    <w:lvl w:ilvl="0" w:tplc="07C8E2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6F6F15"/>
    <w:multiLevelType w:val="hybridMultilevel"/>
    <w:tmpl w:val="19565676"/>
    <w:lvl w:ilvl="0" w:tplc="0BDAEF12">
      <w:start w:val="1"/>
      <w:numFmt w:val="decimal"/>
      <w:lvlText w:val="%1."/>
      <w:lvlJc w:val="left"/>
      <w:pPr>
        <w:tabs>
          <w:tab w:val="num" w:pos="738"/>
        </w:tabs>
        <w:ind w:left="738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BFE1C94"/>
    <w:multiLevelType w:val="hybridMultilevel"/>
    <w:tmpl w:val="AF8C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9355BE"/>
    <w:multiLevelType w:val="hybridMultilevel"/>
    <w:tmpl w:val="69FAF3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1211420"/>
    <w:multiLevelType w:val="hybridMultilevel"/>
    <w:tmpl w:val="6B0868DE"/>
    <w:lvl w:ilvl="0" w:tplc="7570EF9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344E8B"/>
    <w:multiLevelType w:val="hybridMultilevel"/>
    <w:tmpl w:val="C7D84032"/>
    <w:lvl w:ilvl="0" w:tplc="2222C2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26047"/>
    <w:multiLevelType w:val="hybridMultilevel"/>
    <w:tmpl w:val="64520AF8"/>
    <w:lvl w:ilvl="0" w:tplc="AF9EC1DA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56BF32AF"/>
    <w:multiLevelType w:val="hybridMultilevel"/>
    <w:tmpl w:val="1CCC0E10"/>
    <w:lvl w:ilvl="0" w:tplc="784C9432">
      <w:start w:val="2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89570D"/>
    <w:multiLevelType w:val="hybridMultilevel"/>
    <w:tmpl w:val="CFD8309A"/>
    <w:lvl w:ilvl="0" w:tplc="D05A95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9747B17"/>
    <w:multiLevelType w:val="multilevel"/>
    <w:tmpl w:val="C2DE4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AF36928"/>
    <w:multiLevelType w:val="hybridMultilevel"/>
    <w:tmpl w:val="00307914"/>
    <w:lvl w:ilvl="0" w:tplc="D8003872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5DCB0AC6"/>
    <w:multiLevelType w:val="hybridMultilevel"/>
    <w:tmpl w:val="D8CA70AC"/>
    <w:lvl w:ilvl="0" w:tplc="38A0AB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54CB1"/>
    <w:multiLevelType w:val="multilevel"/>
    <w:tmpl w:val="B7F83FF8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33F4429"/>
    <w:multiLevelType w:val="hybridMultilevel"/>
    <w:tmpl w:val="2EFA983A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673995"/>
    <w:multiLevelType w:val="hybridMultilevel"/>
    <w:tmpl w:val="014E8026"/>
    <w:lvl w:ilvl="0" w:tplc="CF6877B4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D91214"/>
    <w:multiLevelType w:val="multilevel"/>
    <w:tmpl w:val="74E8516E"/>
    <w:lvl w:ilvl="0">
      <w:numFmt w:val="bullet"/>
      <w:lvlText w:val="•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8">
    <w:nsid w:val="6A547863"/>
    <w:multiLevelType w:val="hybridMultilevel"/>
    <w:tmpl w:val="2DC8D028"/>
    <w:lvl w:ilvl="0" w:tplc="0516793A">
      <w:numFmt w:val="bullet"/>
      <w:lvlText w:val="·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EA2150"/>
    <w:multiLevelType w:val="multilevel"/>
    <w:tmpl w:val="51629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677084D"/>
    <w:multiLevelType w:val="hybridMultilevel"/>
    <w:tmpl w:val="2D48A4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7AEB671C"/>
    <w:multiLevelType w:val="hybridMultilevel"/>
    <w:tmpl w:val="AECA09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C0D64"/>
    <w:multiLevelType w:val="hybridMultilevel"/>
    <w:tmpl w:val="ED0C6C38"/>
    <w:lvl w:ilvl="0" w:tplc="52143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CA47B25"/>
    <w:multiLevelType w:val="hybridMultilevel"/>
    <w:tmpl w:val="3152A73E"/>
    <w:lvl w:ilvl="0" w:tplc="EE024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2"/>
  </w:num>
  <w:num w:numId="5">
    <w:abstractNumId w:val="39"/>
  </w:num>
  <w:num w:numId="6">
    <w:abstractNumId w:val="24"/>
  </w:num>
  <w:num w:numId="7">
    <w:abstractNumId w:val="8"/>
  </w:num>
  <w:num w:numId="8">
    <w:abstractNumId w:val="31"/>
  </w:num>
  <w:num w:numId="9">
    <w:abstractNumId w:val="36"/>
  </w:num>
  <w:num w:numId="10">
    <w:abstractNumId w:val="37"/>
  </w:num>
  <w:num w:numId="11">
    <w:abstractNumId w:val="19"/>
  </w:num>
  <w:num w:numId="12">
    <w:abstractNumId w:val="34"/>
  </w:num>
  <w:num w:numId="13">
    <w:abstractNumId w:val="10"/>
  </w:num>
  <w:num w:numId="14">
    <w:abstractNumId w:val="15"/>
  </w:num>
  <w:num w:numId="15">
    <w:abstractNumId w:val="18"/>
  </w:num>
  <w:num w:numId="16">
    <w:abstractNumId w:val="20"/>
  </w:num>
  <w:num w:numId="17">
    <w:abstractNumId w:val="13"/>
  </w:num>
  <w:num w:numId="18">
    <w:abstractNumId w:val="23"/>
  </w:num>
  <w:num w:numId="19">
    <w:abstractNumId w:val="29"/>
  </w:num>
  <w:num w:numId="20">
    <w:abstractNumId w:val="26"/>
  </w:num>
  <w:num w:numId="21">
    <w:abstractNumId w:val="3"/>
  </w:num>
  <w:num w:numId="22">
    <w:abstractNumId w:val="16"/>
  </w:num>
  <w:num w:numId="23">
    <w:abstractNumId w:val="32"/>
  </w:num>
  <w:num w:numId="24">
    <w:abstractNumId w:val="11"/>
  </w:num>
  <w:num w:numId="25">
    <w:abstractNumId w:val="21"/>
  </w:num>
  <w:num w:numId="26">
    <w:abstractNumId w:val="9"/>
  </w:num>
  <w:num w:numId="27">
    <w:abstractNumId w:val="27"/>
  </w:num>
  <w:num w:numId="28">
    <w:abstractNumId w:val="5"/>
  </w:num>
  <w:num w:numId="29">
    <w:abstractNumId w:val="28"/>
  </w:num>
  <w:num w:numId="30">
    <w:abstractNumId w:val="7"/>
  </w:num>
  <w:num w:numId="31">
    <w:abstractNumId w:val="17"/>
  </w:num>
  <w:num w:numId="32">
    <w:abstractNumId w:val="14"/>
  </w:num>
  <w:num w:numId="33">
    <w:abstractNumId w:val="6"/>
  </w:num>
  <w:num w:numId="34">
    <w:abstractNumId w:val="4"/>
  </w:num>
  <w:num w:numId="35">
    <w:abstractNumId w:val="35"/>
  </w:num>
  <w:num w:numId="36">
    <w:abstractNumId w:val="43"/>
  </w:num>
  <w:num w:numId="37">
    <w:abstractNumId w:val="30"/>
  </w:num>
  <w:num w:numId="38">
    <w:abstractNumId w:val="12"/>
  </w:num>
  <w:num w:numId="39">
    <w:abstractNumId w:val="25"/>
  </w:num>
  <w:num w:numId="40">
    <w:abstractNumId w:val="42"/>
  </w:num>
  <w:num w:numId="41">
    <w:abstractNumId w:val="33"/>
  </w:num>
  <w:num w:numId="42">
    <w:abstractNumId w:val="40"/>
  </w:num>
  <w:num w:numId="43">
    <w:abstractNumId w:val="41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A83E4A"/>
    <w:rsid w:val="00000D42"/>
    <w:rsid w:val="00011A90"/>
    <w:rsid w:val="00057D1E"/>
    <w:rsid w:val="000772BD"/>
    <w:rsid w:val="000A4F32"/>
    <w:rsid w:val="000B4540"/>
    <w:rsid w:val="000C5FBF"/>
    <w:rsid w:val="000E3330"/>
    <w:rsid w:val="00126B87"/>
    <w:rsid w:val="00126D05"/>
    <w:rsid w:val="00145533"/>
    <w:rsid w:val="00162293"/>
    <w:rsid w:val="00164D21"/>
    <w:rsid w:val="00172D8E"/>
    <w:rsid w:val="001C4934"/>
    <w:rsid w:val="002026F8"/>
    <w:rsid w:val="002319D7"/>
    <w:rsid w:val="00277E23"/>
    <w:rsid w:val="00291A47"/>
    <w:rsid w:val="002A55F6"/>
    <w:rsid w:val="002B33FD"/>
    <w:rsid w:val="002D6715"/>
    <w:rsid w:val="003125FC"/>
    <w:rsid w:val="00313A1E"/>
    <w:rsid w:val="00327113"/>
    <w:rsid w:val="00346DB1"/>
    <w:rsid w:val="0034705A"/>
    <w:rsid w:val="00367E3A"/>
    <w:rsid w:val="003B09A9"/>
    <w:rsid w:val="003D098F"/>
    <w:rsid w:val="0040159B"/>
    <w:rsid w:val="00417BF4"/>
    <w:rsid w:val="004274EA"/>
    <w:rsid w:val="00431457"/>
    <w:rsid w:val="004517BD"/>
    <w:rsid w:val="00464F09"/>
    <w:rsid w:val="00472452"/>
    <w:rsid w:val="0048656E"/>
    <w:rsid w:val="004E38C8"/>
    <w:rsid w:val="004F6FEC"/>
    <w:rsid w:val="00545A8F"/>
    <w:rsid w:val="00553B19"/>
    <w:rsid w:val="0056239F"/>
    <w:rsid w:val="0062572A"/>
    <w:rsid w:val="00642874"/>
    <w:rsid w:val="00677899"/>
    <w:rsid w:val="00685B94"/>
    <w:rsid w:val="00696A0D"/>
    <w:rsid w:val="006A0749"/>
    <w:rsid w:val="006B1A7E"/>
    <w:rsid w:val="006D267B"/>
    <w:rsid w:val="006F0FC4"/>
    <w:rsid w:val="006F4A1B"/>
    <w:rsid w:val="00715EEC"/>
    <w:rsid w:val="007170A5"/>
    <w:rsid w:val="00777249"/>
    <w:rsid w:val="007A2F04"/>
    <w:rsid w:val="007A7201"/>
    <w:rsid w:val="007A7986"/>
    <w:rsid w:val="007D1EB3"/>
    <w:rsid w:val="00802E0D"/>
    <w:rsid w:val="00827F08"/>
    <w:rsid w:val="00837CC2"/>
    <w:rsid w:val="00880F59"/>
    <w:rsid w:val="008A44EC"/>
    <w:rsid w:val="008B3025"/>
    <w:rsid w:val="008C0055"/>
    <w:rsid w:val="008C6DAE"/>
    <w:rsid w:val="008F18E0"/>
    <w:rsid w:val="008F2169"/>
    <w:rsid w:val="00916119"/>
    <w:rsid w:val="009209BD"/>
    <w:rsid w:val="00921D1A"/>
    <w:rsid w:val="00926136"/>
    <w:rsid w:val="00973844"/>
    <w:rsid w:val="009970DC"/>
    <w:rsid w:val="009A3576"/>
    <w:rsid w:val="009B1762"/>
    <w:rsid w:val="009F3A13"/>
    <w:rsid w:val="009F6E12"/>
    <w:rsid w:val="00A11D5D"/>
    <w:rsid w:val="00A50876"/>
    <w:rsid w:val="00A550ED"/>
    <w:rsid w:val="00A56447"/>
    <w:rsid w:val="00A83E4A"/>
    <w:rsid w:val="00A955B6"/>
    <w:rsid w:val="00AB2F25"/>
    <w:rsid w:val="00AF2922"/>
    <w:rsid w:val="00AF7183"/>
    <w:rsid w:val="00B06099"/>
    <w:rsid w:val="00B06157"/>
    <w:rsid w:val="00B7523F"/>
    <w:rsid w:val="00B9033B"/>
    <w:rsid w:val="00BA27FF"/>
    <w:rsid w:val="00BC7F59"/>
    <w:rsid w:val="00BE63F7"/>
    <w:rsid w:val="00BF3CEC"/>
    <w:rsid w:val="00C01B95"/>
    <w:rsid w:val="00C07CF2"/>
    <w:rsid w:val="00C10D02"/>
    <w:rsid w:val="00C1275D"/>
    <w:rsid w:val="00C15B01"/>
    <w:rsid w:val="00C6479B"/>
    <w:rsid w:val="00C86C1A"/>
    <w:rsid w:val="00CA6BCC"/>
    <w:rsid w:val="00CE1DEC"/>
    <w:rsid w:val="00CF15B5"/>
    <w:rsid w:val="00D43475"/>
    <w:rsid w:val="00D44127"/>
    <w:rsid w:val="00D532DA"/>
    <w:rsid w:val="00D956F0"/>
    <w:rsid w:val="00DE2DB0"/>
    <w:rsid w:val="00DF0D01"/>
    <w:rsid w:val="00E143CB"/>
    <w:rsid w:val="00E15F56"/>
    <w:rsid w:val="00E32457"/>
    <w:rsid w:val="00E962F1"/>
    <w:rsid w:val="00EA3340"/>
    <w:rsid w:val="00F67FFA"/>
    <w:rsid w:val="00F73B72"/>
    <w:rsid w:val="00F826D7"/>
    <w:rsid w:val="00FB0965"/>
    <w:rsid w:val="00FC14C5"/>
    <w:rsid w:val="00FE2F7E"/>
    <w:rsid w:val="00FE6FB9"/>
    <w:rsid w:val="00FF15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4EA"/>
    <w:pPr>
      <w:suppressAutoHyphens/>
      <w:spacing w:after="200" w:line="276" w:lineRule="auto"/>
    </w:pPr>
    <w:rPr>
      <w:rFonts w:ascii="Calibri" w:eastAsia="Calibri" w:hAnsi="Calibri" w:cs="font599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91A47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qFormat/>
    <w:rsid w:val="004274EA"/>
    <w:pPr>
      <w:spacing w:before="280" w:after="28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B1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4274EA"/>
  </w:style>
  <w:style w:type="character" w:customStyle="1" w:styleId="Nagwek2Znak">
    <w:name w:val="Nagłówek 2 Znak"/>
    <w:rsid w:val="004274E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Pogrubienie1">
    <w:name w:val="Pogrubienie1"/>
    <w:rsid w:val="004274EA"/>
    <w:rPr>
      <w:b/>
      <w:bCs/>
    </w:rPr>
  </w:style>
  <w:style w:type="character" w:customStyle="1" w:styleId="HTML-kod1">
    <w:name w:val="HTML - kod1"/>
    <w:rsid w:val="004274EA"/>
    <w:rPr>
      <w:rFonts w:ascii="Courier New" w:eastAsia="Times New Roman" w:hAnsi="Courier New" w:cs="Courier New"/>
      <w:sz w:val="20"/>
      <w:szCs w:val="20"/>
    </w:rPr>
  </w:style>
  <w:style w:type="character" w:styleId="Hipercze">
    <w:name w:val="Hyperlink"/>
    <w:rsid w:val="004274EA"/>
    <w:rPr>
      <w:color w:val="0000FF"/>
      <w:u w:val="single"/>
    </w:rPr>
  </w:style>
  <w:style w:type="character" w:customStyle="1" w:styleId="ListLabel1">
    <w:name w:val="ListLabel 1"/>
    <w:rsid w:val="004274EA"/>
    <w:rPr>
      <w:rFonts w:ascii="Times New Roman" w:hAnsi="Times New Roman"/>
      <w:sz w:val="24"/>
    </w:rPr>
  </w:style>
  <w:style w:type="character" w:customStyle="1" w:styleId="ListLabel2">
    <w:name w:val="ListLabel 2"/>
    <w:rsid w:val="004274EA"/>
    <w:rPr>
      <w:sz w:val="20"/>
    </w:rPr>
  </w:style>
  <w:style w:type="character" w:customStyle="1" w:styleId="ListLabel3">
    <w:name w:val="ListLabel 3"/>
    <w:rsid w:val="004274EA"/>
    <w:rPr>
      <w:sz w:val="20"/>
    </w:rPr>
  </w:style>
  <w:style w:type="character" w:customStyle="1" w:styleId="ListLabel4">
    <w:name w:val="ListLabel 4"/>
    <w:rsid w:val="004274EA"/>
    <w:rPr>
      <w:sz w:val="20"/>
    </w:rPr>
  </w:style>
  <w:style w:type="character" w:customStyle="1" w:styleId="ListLabel5">
    <w:name w:val="ListLabel 5"/>
    <w:rsid w:val="004274EA"/>
    <w:rPr>
      <w:sz w:val="20"/>
    </w:rPr>
  </w:style>
  <w:style w:type="character" w:customStyle="1" w:styleId="ListLabel6">
    <w:name w:val="ListLabel 6"/>
    <w:rsid w:val="004274EA"/>
    <w:rPr>
      <w:sz w:val="20"/>
    </w:rPr>
  </w:style>
  <w:style w:type="character" w:customStyle="1" w:styleId="ListLabel7">
    <w:name w:val="ListLabel 7"/>
    <w:rsid w:val="004274EA"/>
    <w:rPr>
      <w:sz w:val="20"/>
    </w:rPr>
  </w:style>
  <w:style w:type="character" w:customStyle="1" w:styleId="ListLabel8">
    <w:name w:val="ListLabel 8"/>
    <w:rsid w:val="004274EA"/>
    <w:rPr>
      <w:sz w:val="20"/>
    </w:rPr>
  </w:style>
  <w:style w:type="character" w:customStyle="1" w:styleId="ListLabel9">
    <w:name w:val="ListLabel 9"/>
    <w:rsid w:val="004274EA"/>
    <w:rPr>
      <w:sz w:val="20"/>
    </w:rPr>
  </w:style>
  <w:style w:type="character" w:customStyle="1" w:styleId="ListLabel10">
    <w:name w:val="ListLabel 10"/>
    <w:rsid w:val="004274EA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customStyle="1" w:styleId="Heading">
    <w:name w:val="Heading"/>
    <w:basedOn w:val="Normalny"/>
    <w:next w:val="Tekstpodstawowy"/>
    <w:rsid w:val="004274EA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rsid w:val="004274EA"/>
    <w:pPr>
      <w:spacing w:after="140"/>
    </w:pPr>
  </w:style>
  <w:style w:type="paragraph" w:styleId="Lista">
    <w:name w:val="List"/>
    <w:basedOn w:val="Tekstpodstawowy"/>
    <w:rsid w:val="004274EA"/>
  </w:style>
  <w:style w:type="paragraph" w:styleId="Legenda">
    <w:name w:val="caption"/>
    <w:basedOn w:val="Normalny"/>
    <w:qFormat/>
    <w:rsid w:val="004274E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ny"/>
    <w:rsid w:val="004274EA"/>
    <w:pPr>
      <w:suppressLineNumbers/>
    </w:pPr>
  </w:style>
  <w:style w:type="paragraph" w:customStyle="1" w:styleId="NormalnyWeb1">
    <w:name w:val="Normalny (Web)1"/>
    <w:basedOn w:val="Normalny"/>
    <w:rsid w:val="004274EA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4274EA"/>
    <w:pPr>
      <w:suppressAutoHyphens/>
      <w:textAlignment w:val="baseline"/>
    </w:pPr>
    <w:rPr>
      <w:kern w:val="2"/>
      <w:sz w:val="24"/>
      <w:szCs w:val="24"/>
      <w:lang w:eastAsia="zh-CN"/>
    </w:rPr>
  </w:style>
  <w:style w:type="paragraph" w:customStyle="1" w:styleId="PreformattedText">
    <w:name w:val="Preformatted Text"/>
    <w:basedOn w:val="Standard"/>
    <w:rsid w:val="004274EA"/>
    <w:rPr>
      <w:rFonts w:eastAsia="NSimSun" w:cs="Courier New"/>
      <w:sz w:val="20"/>
      <w:szCs w:val="20"/>
    </w:rPr>
  </w:style>
  <w:style w:type="paragraph" w:customStyle="1" w:styleId="Akapitzlist1">
    <w:name w:val="Akapit z listą1"/>
    <w:basedOn w:val="Normalny"/>
    <w:rsid w:val="004274EA"/>
    <w:pPr>
      <w:ind w:left="720"/>
      <w:contextualSpacing/>
    </w:pPr>
  </w:style>
  <w:style w:type="paragraph" w:customStyle="1" w:styleId="Standarduser">
    <w:name w:val="Standard (user)"/>
    <w:rsid w:val="00DF0D01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character" w:customStyle="1" w:styleId="Nagwek1Znak">
    <w:name w:val="Nagłówek 1 Znak"/>
    <w:link w:val="Nagwek1"/>
    <w:rsid w:val="00291A47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styleId="Odwoaniedokomentarza">
    <w:name w:val="annotation reference"/>
    <w:basedOn w:val="Domylnaczcionkaakapitu"/>
    <w:rsid w:val="00880F5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80F5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F59"/>
    <w:rPr>
      <w:rFonts w:ascii="Calibri" w:eastAsia="Calibri" w:hAnsi="Calibri" w:cs="font599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880F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F59"/>
    <w:rPr>
      <w:rFonts w:ascii="Calibri" w:eastAsia="Calibri" w:hAnsi="Calibri" w:cs="font599"/>
      <w:b/>
      <w:bCs/>
      <w:lang w:eastAsia="en-US"/>
    </w:rPr>
  </w:style>
  <w:style w:type="paragraph" w:styleId="Poprawka">
    <w:name w:val="Revision"/>
    <w:hidden/>
    <w:uiPriority w:val="99"/>
    <w:semiHidden/>
    <w:rsid w:val="00880F59"/>
    <w:rPr>
      <w:rFonts w:ascii="Calibri" w:eastAsia="Calibri" w:hAnsi="Calibri" w:cs="font599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A2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A27FF"/>
    <w:rPr>
      <w:rFonts w:ascii="Tahoma" w:eastAsia="Calibri" w:hAnsi="Tahoma" w:cs="Tahoma"/>
      <w:sz w:val="16"/>
      <w:szCs w:val="16"/>
      <w:lang w:eastAsia="en-US"/>
    </w:rPr>
  </w:style>
  <w:style w:type="character" w:customStyle="1" w:styleId="left">
    <w:name w:val="left"/>
    <w:basedOn w:val="Domylnaczcionkaakapitu"/>
    <w:rsid w:val="004517BD"/>
  </w:style>
  <w:style w:type="character" w:customStyle="1" w:styleId="Nagwek3Znak">
    <w:name w:val="Nagłówek 3 Znak"/>
    <w:basedOn w:val="Domylnaczcionkaakapitu"/>
    <w:link w:val="Nagwek3"/>
    <w:semiHidden/>
    <w:rsid w:val="006B1A7E"/>
    <w:rPr>
      <w:rFonts w:asciiTheme="majorHAnsi" w:eastAsiaTheme="majorEastAsia" w:hAnsiTheme="majorHAnsi" w:cstheme="majorBidi"/>
      <w:b/>
      <w:bCs/>
      <w:color w:val="4472C4" w:themeColor="accent1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6B1A7E"/>
    <w:pPr>
      <w:suppressAutoHyphens w:val="0"/>
      <w:ind w:left="720"/>
      <w:contextualSpacing/>
    </w:pPr>
    <w:rPr>
      <w:rFonts w:cs="Times New Roman"/>
    </w:rPr>
  </w:style>
  <w:style w:type="character" w:customStyle="1" w:styleId="st">
    <w:name w:val="st"/>
    <w:basedOn w:val="Domylnaczcionkaakapitu"/>
    <w:rsid w:val="006B1A7E"/>
  </w:style>
  <w:style w:type="paragraph" w:styleId="Tekstpodstawowy3">
    <w:name w:val="Body Text 3"/>
    <w:basedOn w:val="Normalny"/>
    <w:link w:val="Tekstpodstawowy3Znak"/>
    <w:uiPriority w:val="99"/>
    <w:unhideWhenUsed/>
    <w:rsid w:val="006B1A7E"/>
    <w:pPr>
      <w:suppressAutoHyphens w:val="0"/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B1A7E"/>
    <w:rPr>
      <w:rFonts w:ascii="Calibri" w:eastAsia="Calibri" w:hAnsi="Calibri"/>
      <w:sz w:val="16"/>
      <w:szCs w:val="16"/>
      <w:lang w:eastAsia="en-US"/>
    </w:rPr>
  </w:style>
  <w:style w:type="paragraph" w:styleId="Tekstpodstawowy2">
    <w:name w:val="Body Text 2"/>
    <w:basedOn w:val="Normalny"/>
    <w:link w:val="Tekstpodstawowy2Znak"/>
    <w:rsid w:val="00F67FF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F67FFA"/>
    <w:rPr>
      <w:rFonts w:ascii="Calibri" w:eastAsia="Calibri" w:hAnsi="Calibri" w:cs="font599"/>
      <w:sz w:val="22"/>
      <w:szCs w:val="22"/>
      <w:lang w:eastAsia="en-US"/>
    </w:rPr>
  </w:style>
  <w:style w:type="paragraph" w:customStyle="1" w:styleId="Tekstwstpniesformatowany">
    <w:name w:val="Tekst wstępnie sformatowany"/>
    <w:basedOn w:val="Normalny"/>
    <w:rsid w:val="00EA3340"/>
    <w:pPr>
      <w:spacing w:after="0" w:line="240" w:lineRule="auto"/>
    </w:pPr>
    <w:rPr>
      <w:rFonts w:ascii="Courier New" w:eastAsia="NSimSun" w:hAnsi="Courier New" w:cs="Courier New"/>
      <w:sz w:val="20"/>
      <w:szCs w:val="20"/>
      <w:lang w:val="en-US" w:eastAsia="hi-IN" w:bidi="hi-IN"/>
    </w:rPr>
  </w:style>
  <w:style w:type="paragraph" w:styleId="NormalnyWeb">
    <w:name w:val="Normal (Web)"/>
    <w:basedOn w:val="Normalny"/>
    <w:uiPriority w:val="99"/>
    <w:semiHidden/>
    <w:unhideWhenUsed/>
    <w:rsid w:val="00057D1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91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23780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79845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22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50217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43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4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0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50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540341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4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5275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392594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4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81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84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480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133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17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25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1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7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61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41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88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ps@um.wroc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D5FAB-DB46-494D-A8F7-09E274113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2021-08-02-szkolenie-NGO-informacje na stronę</vt:lpstr>
    </vt:vector>
  </TitlesOfParts>
  <Company>Everest</Company>
  <LinksUpToDate>false</LinksUpToDate>
  <CharactersWithSpaces>1836</CharactersWithSpaces>
  <SharedDoc>false</SharedDoc>
  <HLinks>
    <vt:vector size="48" baseType="variant">
      <vt:variant>
        <vt:i4>6029346</vt:i4>
      </vt:variant>
      <vt:variant>
        <vt:i4>21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18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15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12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  <vt:variant>
        <vt:i4>6029346</vt:i4>
      </vt:variant>
      <vt:variant>
        <vt:i4>9</vt:i4>
      </vt:variant>
      <vt:variant>
        <vt:i4>0</vt:i4>
      </vt:variant>
      <vt:variant>
        <vt:i4>5</vt:i4>
      </vt:variant>
      <vt:variant>
        <vt:lpwstr>mailto:wss@um.wroc.pl</vt:lpwstr>
      </vt:variant>
      <vt:variant>
        <vt:lpwstr/>
      </vt:variant>
      <vt:variant>
        <vt:i4>4784161</vt:i4>
      </vt:variant>
      <vt:variant>
        <vt:i4>6</vt:i4>
      </vt:variant>
      <vt:variant>
        <vt:i4>0</vt:i4>
      </vt:variant>
      <vt:variant>
        <vt:i4>5</vt:i4>
      </vt:variant>
      <vt:variant>
        <vt:lpwstr>mailto:bps@um.wroc.pl</vt:lpwstr>
      </vt:variant>
      <vt:variant>
        <vt:lpwstr/>
      </vt:variant>
      <vt:variant>
        <vt:i4>6029405</vt:i4>
      </vt:variant>
      <vt:variant>
        <vt:i4>3</vt:i4>
      </vt:variant>
      <vt:variant>
        <vt:i4>0</vt:i4>
      </vt:variant>
      <vt:variant>
        <vt:i4>5</vt:i4>
      </vt:variant>
      <vt:variant>
        <vt:lpwstr>http://www.wroclaw.pl/rozmawia/files/news/23322/7.-Praca-z-grupa-ankieta.doc</vt:lpwstr>
      </vt:variant>
      <vt:variant>
        <vt:lpwstr/>
      </vt:variant>
      <vt:variant>
        <vt:i4>4390993</vt:i4>
      </vt:variant>
      <vt:variant>
        <vt:i4>0</vt:i4>
      </vt:variant>
      <vt:variant>
        <vt:i4>0</vt:i4>
      </vt:variant>
      <vt:variant>
        <vt:i4>5</vt:i4>
      </vt:variant>
      <vt:variant>
        <vt:lpwstr>http://www.wroclaw.pl/rozmawia/files/news/23322/7.-Praca-z-grupa-program.pdf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2021-08-02-szkolenie-NGO-informacje na stronę</dc:title>
  <dc:creator>umilgr01</dc:creator>
  <cp:lastModifiedBy>Ciechanowicz Karolina</cp:lastModifiedBy>
  <cp:revision>3</cp:revision>
  <cp:lastPrinted>2021-08-09T10:31:00Z</cp:lastPrinted>
  <dcterms:created xsi:type="dcterms:W3CDTF">2024-09-11T10:40:00Z</dcterms:created>
  <dcterms:modified xsi:type="dcterms:W3CDTF">2024-09-11T11:00:00Z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UMW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