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2C2B4E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373B63" w:rsidRPr="00CB2015" w:rsidRDefault="00373B63" w:rsidP="00373B63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6.</w:t>
      </w:r>
      <w:r w:rsidRPr="00D60AD6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Marketing dla NGO w mediach społecznościowych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373B63">
        <w:rPr>
          <w:rFonts w:ascii="Verdana" w:eastAsia="Verdana" w:hAnsi="Verdana" w:cs="Verdana"/>
          <w:b/>
          <w:sz w:val="24"/>
          <w:szCs w:val="24"/>
        </w:rPr>
        <w:t>23 i 24</w:t>
      </w:r>
      <w:r w:rsidR="00562555">
        <w:rPr>
          <w:rFonts w:ascii="Verdana" w:eastAsia="Verdana" w:hAnsi="Verdana" w:cs="Verdana"/>
          <w:b/>
          <w:sz w:val="24"/>
          <w:szCs w:val="24"/>
        </w:rPr>
        <w:t xml:space="preserve"> października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373B63">
        <w:rPr>
          <w:rFonts w:ascii="Verdana" w:eastAsia="Verdana" w:hAnsi="Verdana" w:cs="Verdana"/>
          <w:sz w:val="24"/>
          <w:szCs w:val="24"/>
          <w:u w:val="single"/>
        </w:rPr>
        <w:t>2</w:t>
      </w:r>
      <w:r w:rsidR="00D35C6E">
        <w:rPr>
          <w:rFonts w:ascii="Verdana" w:eastAsia="Verdana" w:hAnsi="Verdana" w:cs="Verdana"/>
          <w:sz w:val="24"/>
          <w:szCs w:val="24"/>
          <w:u w:val="single"/>
        </w:rPr>
        <w:t>1</w:t>
      </w:r>
      <w:r w:rsidR="00562555">
        <w:rPr>
          <w:rFonts w:ascii="Verdana" w:eastAsia="Verdana" w:hAnsi="Verdana" w:cs="Verdana"/>
          <w:sz w:val="24"/>
          <w:szCs w:val="24"/>
          <w:u w:val="single"/>
        </w:rPr>
        <w:t xml:space="preserve"> października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692D7B" w:rsidRPr="00F222EF" w:rsidRDefault="00692D7B" w:rsidP="00692D7B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692D7B" w:rsidRPr="00212DDD" w:rsidRDefault="00692D7B" w:rsidP="00692D7B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692D7B" w:rsidRPr="00212DDD" w:rsidRDefault="00692D7B" w:rsidP="00692D7B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692D7B" w:rsidRPr="00212DDD" w:rsidRDefault="00692D7B" w:rsidP="00692D7B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692D7B" w:rsidRPr="00212DDD" w:rsidRDefault="00692D7B" w:rsidP="00692D7B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692D7B" w:rsidRPr="00212DDD" w:rsidRDefault="00692D7B" w:rsidP="00692D7B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692D7B" w:rsidRPr="00212DDD" w:rsidRDefault="00692D7B" w:rsidP="00692D7B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692D7B" w:rsidRPr="00212DDD" w:rsidRDefault="00692D7B" w:rsidP="00692D7B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692D7B" w:rsidRPr="00212DDD" w:rsidRDefault="00692D7B" w:rsidP="00692D7B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692D7B" w:rsidRPr="00212DDD" w:rsidRDefault="00692D7B" w:rsidP="00692D7B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692D7B" w:rsidRPr="00212DDD" w:rsidRDefault="00692D7B" w:rsidP="00692D7B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692D7B" w:rsidRPr="00212DDD" w:rsidRDefault="00692D7B" w:rsidP="00692D7B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692D7B" w:rsidRPr="00F10DBE" w:rsidRDefault="00692D7B" w:rsidP="00692D7B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692D7B" w:rsidRPr="00212DDD" w:rsidRDefault="00692D7B" w:rsidP="00692D7B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692D7B" w:rsidRPr="00212DDD" w:rsidRDefault="00692D7B" w:rsidP="00692D7B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692D7B" w:rsidRPr="00212DDD" w:rsidRDefault="00692D7B" w:rsidP="00692D7B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692D7B" w:rsidRPr="00212DDD" w:rsidRDefault="00692D7B" w:rsidP="00692D7B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692D7B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CA" w:rsidRDefault="004A3DCA" w:rsidP="00106B32">
      <w:pPr>
        <w:spacing w:after="0" w:line="240" w:lineRule="auto"/>
      </w:pPr>
      <w:r>
        <w:separator/>
      </w:r>
    </w:p>
  </w:endnote>
  <w:endnote w:type="continuationSeparator" w:id="1">
    <w:p w:rsidR="004A3DCA" w:rsidRDefault="004A3DC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CA" w:rsidRDefault="004A3DCA" w:rsidP="00106B32">
      <w:pPr>
        <w:spacing w:after="0" w:line="240" w:lineRule="auto"/>
      </w:pPr>
      <w:r>
        <w:separator/>
      </w:r>
    </w:p>
  </w:footnote>
  <w:footnote w:type="continuationSeparator" w:id="1">
    <w:p w:rsidR="004A3DCA" w:rsidRDefault="004A3DC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F4ED1"/>
    <w:rsid w:val="00205DAD"/>
    <w:rsid w:val="002319D7"/>
    <w:rsid w:val="00245AD5"/>
    <w:rsid w:val="002608C0"/>
    <w:rsid w:val="00277E23"/>
    <w:rsid w:val="00291A47"/>
    <w:rsid w:val="002B33FD"/>
    <w:rsid w:val="002B6BB0"/>
    <w:rsid w:val="002C2B4E"/>
    <w:rsid w:val="00313A1E"/>
    <w:rsid w:val="00317E9A"/>
    <w:rsid w:val="0034307D"/>
    <w:rsid w:val="00346DB1"/>
    <w:rsid w:val="00367E3A"/>
    <w:rsid w:val="00373B63"/>
    <w:rsid w:val="00382AA1"/>
    <w:rsid w:val="003B09A9"/>
    <w:rsid w:val="003D1DB2"/>
    <w:rsid w:val="003E6257"/>
    <w:rsid w:val="003E6916"/>
    <w:rsid w:val="003F43EA"/>
    <w:rsid w:val="003F6D05"/>
    <w:rsid w:val="00417356"/>
    <w:rsid w:val="00417BF4"/>
    <w:rsid w:val="00423634"/>
    <w:rsid w:val="004274EA"/>
    <w:rsid w:val="004517BD"/>
    <w:rsid w:val="00472452"/>
    <w:rsid w:val="0048656E"/>
    <w:rsid w:val="004A3DCA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718"/>
    <w:rsid w:val="00562555"/>
    <w:rsid w:val="005730F3"/>
    <w:rsid w:val="005901E5"/>
    <w:rsid w:val="005B75DC"/>
    <w:rsid w:val="005C7194"/>
    <w:rsid w:val="005E7FFD"/>
    <w:rsid w:val="005F0E49"/>
    <w:rsid w:val="00676765"/>
    <w:rsid w:val="00685B94"/>
    <w:rsid w:val="00692D7B"/>
    <w:rsid w:val="006946EE"/>
    <w:rsid w:val="006B1A7E"/>
    <w:rsid w:val="006D1E42"/>
    <w:rsid w:val="00701B67"/>
    <w:rsid w:val="00703EBD"/>
    <w:rsid w:val="00710F26"/>
    <w:rsid w:val="0072278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776BA"/>
    <w:rsid w:val="00981EC5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35C6E"/>
    <w:rsid w:val="00D44127"/>
    <w:rsid w:val="00D57FB6"/>
    <w:rsid w:val="00D75789"/>
    <w:rsid w:val="00D95DAA"/>
    <w:rsid w:val="00DE2DB0"/>
    <w:rsid w:val="00DF0D01"/>
    <w:rsid w:val="00E32457"/>
    <w:rsid w:val="00E54C47"/>
    <w:rsid w:val="00E64C15"/>
    <w:rsid w:val="00EB2E21"/>
    <w:rsid w:val="00EF730D"/>
    <w:rsid w:val="00F010FB"/>
    <w:rsid w:val="00F10242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5174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2024-09-02T08:58:00Z</cp:lastPrinted>
  <dcterms:created xsi:type="dcterms:W3CDTF">2024-09-11T10:42:00Z</dcterms:created>
  <dcterms:modified xsi:type="dcterms:W3CDTF">2024-09-13T08:40:00Z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