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383483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562555" w:rsidRDefault="00562555" w:rsidP="00562555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3</w:t>
      </w:r>
      <w:r w:rsidRPr="00EF436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Od pomysłu do projektu –  planowanie projektu społecznego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562555">
        <w:rPr>
          <w:rFonts w:ascii="Verdana" w:eastAsia="Verdana" w:hAnsi="Verdana" w:cs="Verdana"/>
          <w:b/>
          <w:sz w:val="24"/>
          <w:szCs w:val="24"/>
        </w:rPr>
        <w:t xml:space="preserve">10 i 11 października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562555">
        <w:rPr>
          <w:rFonts w:ascii="Verdana" w:eastAsia="Verdana" w:hAnsi="Verdana" w:cs="Verdana"/>
          <w:sz w:val="24"/>
          <w:szCs w:val="24"/>
          <w:u w:val="single"/>
        </w:rPr>
        <w:t>8 października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B608CD" w:rsidRPr="00F222EF" w:rsidRDefault="00B608CD" w:rsidP="00B608C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B608CD" w:rsidRPr="00212DDD" w:rsidRDefault="00B608CD" w:rsidP="00B608C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B608CD" w:rsidRPr="00212DDD" w:rsidRDefault="00B608CD" w:rsidP="00B608C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B608CD" w:rsidRPr="00212DDD" w:rsidRDefault="00B608CD" w:rsidP="00B608C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B608CD" w:rsidRPr="00212DDD" w:rsidRDefault="00B608CD" w:rsidP="00B608CD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B608CD" w:rsidRPr="00212DDD" w:rsidRDefault="00B608CD" w:rsidP="00B608C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B608CD" w:rsidRPr="00212DDD" w:rsidRDefault="00B608CD" w:rsidP="00B608C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B608CD" w:rsidRPr="00212DDD" w:rsidRDefault="00B608CD" w:rsidP="00B608C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B608CD" w:rsidRPr="00212DDD" w:rsidRDefault="00B608CD" w:rsidP="00B608C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B608CD" w:rsidRPr="00212DDD" w:rsidRDefault="00B608CD" w:rsidP="00B608C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B608CD" w:rsidRPr="00212DDD" w:rsidRDefault="00B608CD" w:rsidP="00B608C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B608CD" w:rsidRPr="00212DDD" w:rsidRDefault="00B608CD" w:rsidP="00B608C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B608CD" w:rsidRPr="00F10DBE" w:rsidRDefault="00B608CD" w:rsidP="00B608CD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B608CD" w:rsidRPr="00212DDD" w:rsidRDefault="00B608CD" w:rsidP="00B608CD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B608CD" w:rsidRPr="00212DDD" w:rsidRDefault="00B608CD" w:rsidP="00B608CD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B608CD" w:rsidRPr="00212DDD" w:rsidRDefault="00B608CD" w:rsidP="00B608CD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B608CD" w:rsidRPr="00FA1D95" w:rsidRDefault="00B608CD" w:rsidP="00B608CD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B608CD" w:rsidRPr="00212DDD" w:rsidRDefault="00B608CD" w:rsidP="00B608C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B608CD" w:rsidRPr="00FA1D95" w:rsidRDefault="00B608CD" w:rsidP="00B608CD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106B32" w:rsidRPr="00FA1D95" w:rsidRDefault="00106B32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55" w:rsidRDefault="00976155" w:rsidP="00106B32">
      <w:pPr>
        <w:spacing w:after="0" w:line="240" w:lineRule="auto"/>
      </w:pPr>
      <w:r>
        <w:separator/>
      </w:r>
    </w:p>
  </w:endnote>
  <w:endnote w:type="continuationSeparator" w:id="1">
    <w:p w:rsidR="00976155" w:rsidRDefault="00976155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55" w:rsidRDefault="00976155" w:rsidP="00106B32">
      <w:pPr>
        <w:spacing w:after="0" w:line="240" w:lineRule="auto"/>
      </w:pPr>
      <w:r>
        <w:separator/>
      </w:r>
    </w:p>
  </w:footnote>
  <w:footnote w:type="continuationSeparator" w:id="1">
    <w:p w:rsidR="00976155" w:rsidRDefault="00976155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F4ED1"/>
    <w:rsid w:val="00205DAD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83483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718"/>
    <w:rsid w:val="00562555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76155"/>
    <w:rsid w:val="009776BA"/>
    <w:rsid w:val="00981EC5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08CD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75789"/>
    <w:rsid w:val="00D95DAA"/>
    <w:rsid w:val="00DE2DB0"/>
    <w:rsid w:val="00DF0D01"/>
    <w:rsid w:val="00E32457"/>
    <w:rsid w:val="00E54C47"/>
    <w:rsid w:val="00E64C15"/>
    <w:rsid w:val="00EF730D"/>
    <w:rsid w:val="00F010FB"/>
    <w:rsid w:val="00F10242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B6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5191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2024-09-02T08:58:00Z</cp:lastPrinted>
  <dcterms:created xsi:type="dcterms:W3CDTF">2024-09-11T10:13:00Z</dcterms:created>
  <dcterms:modified xsi:type="dcterms:W3CDTF">2024-09-13T08:41:00Z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