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A00FB5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9D268D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2</w:t>
      </w:r>
      <w:r w:rsidR="00151C07" w:rsidRPr="00151C07">
        <w:rPr>
          <w:rFonts w:ascii="Verdana" w:hAnsi="Verdana" w:cs="Arial"/>
          <w:b/>
          <w:bCs/>
          <w:sz w:val="24"/>
          <w:szCs w:val="24"/>
        </w:rPr>
        <w:t xml:space="preserve">. </w:t>
      </w:r>
      <w:r w:rsidR="00B73DA9" w:rsidRPr="00B73DA9">
        <w:rPr>
          <w:rFonts w:ascii="Verdana" w:hAnsi="Verdana"/>
          <w:b/>
          <w:bCs/>
          <w:color w:val="000000"/>
          <w:sz w:val="24"/>
          <w:szCs w:val="24"/>
        </w:rPr>
        <w:t>Zarządzanie projektem z perspektywy lidera projektu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946EE" w:rsidRPr="00FA1D95" w:rsidRDefault="006946EE" w:rsidP="007746D4">
      <w:pPr>
        <w:pStyle w:val="Nagwek2"/>
        <w:spacing w:before="24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>Termin szkolenia:</w:t>
      </w:r>
      <w:r w:rsidR="009D268D" w:rsidRPr="009D268D">
        <w:rPr>
          <w:rFonts w:ascii="Verdana" w:eastAsia="Verdana" w:hAnsi="Verdana" w:cs="Verdana"/>
          <w:b/>
        </w:rPr>
        <w:t xml:space="preserve">1 i 2 października </w:t>
      </w:r>
      <w:r w:rsidR="00722780">
        <w:rPr>
          <w:rFonts w:ascii="Verdana" w:eastAsia="Verdana" w:hAnsi="Verdana" w:cs="Verdana"/>
          <w:b/>
        </w:rPr>
        <w:t>2024 roku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BB45ED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9D268D">
        <w:rPr>
          <w:rFonts w:ascii="Verdana" w:eastAsia="Verdana" w:hAnsi="Verdana" w:cs="Verdana"/>
          <w:sz w:val="24"/>
          <w:szCs w:val="24"/>
          <w:u w:val="single"/>
        </w:rPr>
        <w:t>27</w:t>
      </w:r>
      <w:r w:rsidR="00151C07">
        <w:rPr>
          <w:rFonts w:ascii="Verdana" w:eastAsia="Verdana" w:hAnsi="Verdana" w:cs="Verdana"/>
          <w:sz w:val="24"/>
          <w:szCs w:val="24"/>
          <w:u w:val="single"/>
        </w:rPr>
        <w:t xml:space="preserve"> </w:t>
      </w:r>
      <w:r w:rsidR="00B73DA9">
        <w:rPr>
          <w:rFonts w:ascii="Verdana" w:eastAsia="Verdana" w:hAnsi="Verdana" w:cs="Verdana"/>
          <w:sz w:val="24"/>
          <w:szCs w:val="24"/>
          <w:u w:val="single"/>
        </w:rPr>
        <w:t>września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D75789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994E29">
      <w:pPr>
        <w:pStyle w:val="Standard"/>
        <w:spacing w:before="120" w:after="48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224E7A" w:rsidRDefault="00224E7A">
      <w:pPr>
        <w:suppressAutoHyphens w:val="0"/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7361E0" w:rsidRPr="00F222EF" w:rsidRDefault="007361E0" w:rsidP="007361E0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F222EF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7361E0" w:rsidRPr="00212DDD" w:rsidRDefault="007361E0" w:rsidP="007361E0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Administrator danych</w:t>
      </w:r>
    </w:p>
    <w:p w:rsidR="00224E7A" w:rsidRPr="00212DDD" w:rsidRDefault="00224E7A" w:rsidP="00224E7A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224E7A" w:rsidRPr="00212DDD" w:rsidRDefault="00224E7A" w:rsidP="00224E7A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224E7A" w:rsidRPr="00212DDD" w:rsidRDefault="00224E7A" w:rsidP="00224E7A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przez e-mail: wss@um.wroc.pl</w:t>
      </w:r>
    </w:p>
    <w:p w:rsidR="00224E7A" w:rsidRPr="00212DDD" w:rsidRDefault="00224E7A" w:rsidP="00224E7A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telefonicznie: +48 71 777 86 68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Cele przetwarzania danych</w:t>
      </w:r>
    </w:p>
    <w:p w:rsidR="00224E7A" w:rsidRPr="00212DDD" w:rsidRDefault="00224E7A" w:rsidP="00224E7A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Podstawy prawne przetwarzania</w:t>
      </w:r>
    </w:p>
    <w:p w:rsidR="00224E7A" w:rsidRPr="00212DDD" w:rsidRDefault="00224E7A" w:rsidP="00224E7A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224E7A" w:rsidRPr="00212DDD" w:rsidRDefault="00224E7A" w:rsidP="00224E7A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212DDD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Okres przechowywania danych</w:t>
      </w:r>
    </w:p>
    <w:p w:rsidR="00224E7A" w:rsidRPr="00212DDD" w:rsidRDefault="00224E7A" w:rsidP="00224E7A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212DDD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Odbiorcy danych</w:t>
      </w:r>
    </w:p>
    <w:p w:rsidR="00224E7A" w:rsidRPr="00212DDD" w:rsidRDefault="00224E7A" w:rsidP="00224E7A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 Będziemy przekazywać Twoje dane osobowe podmiotom </w:t>
      </w:r>
    </w:p>
    <w:p w:rsidR="00224E7A" w:rsidRPr="00212DDD" w:rsidRDefault="00224E7A" w:rsidP="00224E7A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224E7A" w:rsidRPr="00212DDD" w:rsidRDefault="00224E7A" w:rsidP="00224E7A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224E7A" w:rsidRPr="00212DDD" w:rsidRDefault="00224E7A" w:rsidP="00224E7A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224E7A" w:rsidRPr="00212DDD" w:rsidRDefault="00224E7A" w:rsidP="00224E7A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224E7A" w:rsidRPr="00212DDD" w:rsidRDefault="00224E7A" w:rsidP="00224E7A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informatycznych</w:t>
      </w:r>
    </w:p>
    <w:p w:rsidR="00224E7A" w:rsidRPr="00212DDD" w:rsidRDefault="00224E7A" w:rsidP="00224E7A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224E7A" w:rsidRPr="00212DDD" w:rsidRDefault="00224E7A" w:rsidP="00224E7A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224E7A" w:rsidRPr="00212DDD" w:rsidRDefault="00224E7A" w:rsidP="00224E7A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224E7A" w:rsidRPr="00212DDD" w:rsidRDefault="00224E7A" w:rsidP="00224E7A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224E7A" w:rsidRPr="00212DDD" w:rsidRDefault="00224E7A" w:rsidP="00224E7A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224E7A" w:rsidRPr="00212DDD" w:rsidRDefault="00224E7A" w:rsidP="00224E7A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224E7A" w:rsidRPr="00212DDD" w:rsidRDefault="00224E7A" w:rsidP="00224E7A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</w:t>
      </w:r>
      <w:r w:rsidR="00F10DBE">
        <w:rPr>
          <w:rFonts w:ascii="Verdana" w:hAnsi="Verdana"/>
          <w:sz w:val="24"/>
          <w:szCs w:val="24"/>
        </w:rPr>
        <w:t xml:space="preserve"> </w:t>
      </w:r>
      <w:r w:rsidRPr="00212DDD">
        <w:rPr>
          <w:rFonts w:ascii="Verdana" w:hAnsi="Verdana"/>
          <w:sz w:val="24"/>
          <w:szCs w:val="24"/>
        </w:rPr>
        <w:t xml:space="preserve">dane do innego administratora. Jednakże zrobimy to tylko jeśli takie przesłanie jest technicznie możliwe. </w:t>
      </w:r>
    </w:p>
    <w:p w:rsidR="00224E7A" w:rsidRPr="00F10DBE" w:rsidRDefault="00224E7A" w:rsidP="00224E7A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F10DBE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Inspektor Ochrony Danych</w:t>
      </w:r>
    </w:p>
    <w:p w:rsidR="00224E7A" w:rsidRPr="00212DDD" w:rsidRDefault="00224E7A" w:rsidP="00224E7A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224E7A" w:rsidRPr="00212DDD" w:rsidRDefault="00224E7A" w:rsidP="00224E7A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224E7A" w:rsidRPr="00212DDD" w:rsidRDefault="00224E7A" w:rsidP="00224E7A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listownie na adres: ul. G. Zapolskiej 4, 50-032 Wrocław</w:t>
      </w:r>
    </w:p>
    <w:p w:rsidR="00224E7A" w:rsidRPr="00212DDD" w:rsidRDefault="00224E7A" w:rsidP="00224E7A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przez e-mail: iod@um.wroc.pl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 telefonicznie: 71 777 77 24.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224E7A" w:rsidRPr="00212DDD" w:rsidRDefault="00224E7A" w:rsidP="00224E7A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106B32" w:rsidRPr="00FA1D95" w:rsidRDefault="00106B32" w:rsidP="00224E7A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D94" w:rsidRDefault="002B6D94" w:rsidP="00106B32">
      <w:pPr>
        <w:spacing w:after="0" w:line="240" w:lineRule="auto"/>
      </w:pPr>
      <w:r>
        <w:separator/>
      </w:r>
    </w:p>
  </w:endnote>
  <w:endnote w:type="continuationSeparator" w:id="1">
    <w:p w:rsidR="002B6D94" w:rsidRDefault="002B6D94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D94" w:rsidRDefault="002B6D94" w:rsidP="00106B32">
      <w:pPr>
        <w:spacing w:after="0" w:line="240" w:lineRule="auto"/>
      </w:pPr>
      <w:r>
        <w:separator/>
      </w:r>
    </w:p>
  </w:footnote>
  <w:footnote w:type="continuationSeparator" w:id="1">
    <w:p w:rsidR="002B6D94" w:rsidRDefault="002B6D94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085C33"/>
    <w:rsid w:val="000E4024"/>
    <w:rsid w:val="00106B32"/>
    <w:rsid w:val="00115ECE"/>
    <w:rsid w:val="0012636C"/>
    <w:rsid w:val="001429B0"/>
    <w:rsid w:val="00151C07"/>
    <w:rsid w:val="001812BF"/>
    <w:rsid w:val="001942AC"/>
    <w:rsid w:val="001F4ED1"/>
    <w:rsid w:val="00201C04"/>
    <w:rsid w:val="00205DAD"/>
    <w:rsid w:val="00224E7A"/>
    <w:rsid w:val="002319D7"/>
    <w:rsid w:val="00245AD5"/>
    <w:rsid w:val="002608C0"/>
    <w:rsid w:val="00277E23"/>
    <w:rsid w:val="00291A47"/>
    <w:rsid w:val="002B33FD"/>
    <w:rsid w:val="002B6BB0"/>
    <w:rsid w:val="002B6D94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225C"/>
    <w:rsid w:val="004C72AA"/>
    <w:rsid w:val="004E38C8"/>
    <w:rsid w:val="004F6FEC"/>
    <w:rsid w:val="00503AFD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7194"/>
    <w:rsid w:val="005E7FFD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361E0"/>
    <w:rsid w:val="0077327D"/>
    <w:rsid w:val="007746D4"/>
    <w:rsid w:val="007D1EB3"/>
    <w:rsid w:val="00826B2E"/>
    <w:rsid w:val="008317B2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511D0"/>
    <w:rsid w:val="0096323B"/>
    <w:rsid w:val="009776BA"/>
    <w:rsid w:val="00981EC5"/>
    <w:rsid w:val="00994E29"/>
    <w:rsid w:val="009970DC"/>
    <w:rsid w:val="009A3576"/>
    <w:rsid w:val="009C0D7B"/>
    <w:rsid w:val="009C34D1"/>
    <w:rsid w:val="009D268D"/>
    <w:rsid w:val="00A00FB5"/>
    <w:rsid w:val="00A11D5D"/>
    <w:rsid w:val="00A164AF"/>
    <w:rsid w:val="00A550ED"/>
    <w:rsid w:val="00A83E4A"/>
    <w:rsid w:val="00AC13F9"/>
    <w:rsid w:val="00AD44F8"/>
    <w:rsid w:val="00AD786A"/>
    <w:rsid w:val="00B01651"/>
    <w:rsid w:val="00B06157"/>
    <w:rsid w:val="00B445CE"/>
    <w:rsid w:val="00B627D6"/>
    <w:rsid w:val="00B73DA9"/>
    <w:rsid w:val="00B91B79"/>
    <w:rsid w:val="00BA27FF"/>
    <w:rsid w:val="00BB45ED"/>
    <w:rsid w:val="00BC334D"/>
    <w:rsid w:val="00BE56ED"/>
    <w:rsid w:val="00C057D1"/>
    <w:rsid w:val="00C10D02"/>
    <w:rsid w:val="00C1275D"/>
    <w:rsid w:val="00C15B01"/>
    <w:rsid w:val="00C26971"/>
    <w:rsid w:val="00C36F03"/>
    <w:rsid w:val="00C6479B"/>
    <w:rsid w:val="00CA6BCC"/>
    <w:rsid w:val="00CD4294"/>
    <w:rsid w:val="00CE5012"/>
    <w:rsid w:val="00CF794A"/>
    <w:rsid w:val="00D44127"/>
    <w:rsid w:val="00D57FB6"/>
    <w:rsid w:val="00D75789"/>
    <w:rsid w:val="00D95DAA"/>
    <w:rsid w:val="00DE2DB0"/>
    <w:rsid w:val="00DF0D01"/>
    <w:rsid w:val="00E32457"/>
    <w:rsid w:val="00E54C47"/>
    <w:rsid w:val="00E64C15"/>
    <w:rsid w:val="00EF730D"/>
    <w:rsid w:val="00F010FB"/>
    <w:rsid w:val="00F10DBE"/>
    <w:rsid w:val="00F16895"/>
    <w:rsid w:val="00F326F3"/>
    <w:rsid w:val="00F36F5C"/>
    <w:rsid w:val="00F37616"/>
    <w:rsid w:val="00F67FFA"/>
    <w:rsid w:val="00F73B72"/>
    <w:rsid w:val="00F846AD"/>
    <w:rsid w:val="00FA1D95"/>
    <w:rsid w:val="00FB5DA5"/>
    <w:rsid w:val="00FC14C5"/>
    <w:rsid w:val="00FD3958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semiHidden/>
    <w:rsid w:val="00224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5176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11</cp:revision>
  <cp:lastPrinted>2024-09-02T08:58:00Z</cp:lastPrinted>
  <dcterms:created xsi:type="dcterms:W3CDTF">2024-09-02T08:19:00Z</dcterms:created>
  <dcterms:modified xsi:type="dcterms:W3CDTF">2024-09-13T09:07:00Z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