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84376C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FA1D95" w:rsidRPr="009F3A13" w:rsidRDefault="00722780" w:rsidP="00FA1D95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6</w:t>
      </w:r>
      <w:r w:rsidR="00FA1D95" w:rsidRPr="009F3A13">
        <w:rPr>
          <w:rFonts w:ascii="Verdana" w:hAnsi="Verdana" w:cs="Arial"/>
          <w:b/>
          <w:bCs/>
          <w:sz w:val="24"/>
          <w:szCs w:val="24"/>
        </w:rPr>
        <w:t xml:space="preserve"> K</w:t>
      </w:r>
      <w:r>
        <w:rPr>
          <w:rFonts w:ascii="Verdana" w:hAnsi="Verdana" w:cs="Arial"/>
          <w:b/>
          <w:bCs/>
          <w:sz w:val="24"/>
          <w:szCs w:val="24"/>
        </w:rPr>
        <w:t>rajowy System e-Faktur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76765" w:rsidRPr="00FA1D95" w:rsidRDefault="00676765" w:rsidP="008C134E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F010FB" w:rsidRPr="00916119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722780">
        <w:rPr>
          <w:rFonts w:ascii="Verdana" w:eastAsia="Verdana" w:hAnsi="Verdana" w:cs="Verdana"/>
          <w:b/>
        </w:rPr>
        <w:t>31 maja i 7 czerwca 2024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722780" w:rsidRPr="00722780">
        <w:rPr>
          <w:rFonts w:ascii="Verdana" w:eastAsia="Verdana" w:hAnsi="Verdana" w:cs="Verdana"/>
          <w:sz w:val="24"/>
          <w:szCs w:val="24"/>
          <w:u w:val="single"/>
        </w:rPr>
        <w:t>29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maja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F16895" w:rsidRPr="00FA1D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A1D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A1D95">
        <w:rPr>
          <w:rFonts w:ascii="Verdana" w:eastAsia="Verdana" w:hAnsi="Verdana" w:cs="Verdana"/>
        </w:rPr>
        <w:t xml:space="preserve"> 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FA1D95" w:rsidRDefault="00FA1D95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5E7FFD" w:rsidRPr="007245A2" w:rsidRDefault="005E7FFD" w:rsidP="005E7FFD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7245A2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INFORMACJE DOTYCZĄCE PRZETWARZANIA PANI/PANA DANYCH OSOBOWYCH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Niniejszą informację otrzymał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Administrator danych</w:t>
      </w:r>
    </w:p>
    <w:p w:rsidR="005E7FFD" w:rsidRPr="007245A2" w:rsidRDefault="005E7FFD" w:rsidP="005E7FFD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e-mail: wss@um.wroc.p</w:t>
      </w:r>
    </w:p>
    <w:p w:rsidR="005E7FFD" w:rsidRPr="007245A2" w:rsidRDefault="005E7FFD" w:rsidP="005E7FFD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+48 71 777 86 68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Cele przetwarzania danych</w:t>
      </w:r>
    </w:p>
    <w:p w:rsidR="005E7FFD" w:rsidRPr="007245A2" w:rsidRDefault="005E7FFD" w:rsidP="005E7FFD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Pani/Pana dane osobowe, w celu organizacji bezpłatnych szkoleń dla przedstawicieli organizacji pozarządowych</w:t>
      </w:r>
      <w:r w:rsidRPr="007245A2">
        <w:rPr>
          <w:rFonts w:ascii="Verdana" w:hAnsi="Verdana" w:cs="Times New Roman"/>
          <w:sz w:val="24"/>
          <w:szCs w:val="24"/>
        </w:rPr>
        <w:t xml:space="preserve"> </w:t>
      </w:r>
    </w:p>
    <w:p w:rsidR="005E7FFD" w:rsidRPr="007245A2" w:rsidRDefault="005E7FFD" w:rsidP="005E7FFD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  <w:r w:rsidRPr="007245A2">
        <w:rPr>
          <w:rFonts w:ascii="Verdana" w:hAnsi="Verdana" w:cs="Times New Roman"/>
          <w:b/>
          <w:sz w:val="24"/>
          <w:szCs w:val="24"/>
        </w:rPr>
        <w:t>Podstawy prawne przetwarzania</w:t>
      </w:r>
    </w:p>
    <w:p w:rsidR="005E7FFD" w:rsidRPr="007245A2" w:rsidRDefault="005E7FFD" w:rsidP="005E7FFD">
      <w:pPr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przetwarzać Twoje dane osobowe na podstawie ustawy z dnia 24 kwietnia 2003 r. o działalności pożytku publicznego i o wolontariacie.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Okres przechowywania danych</w:t>
      </w:r>
    </w:p>
    <w:p w:rsidR="005E7FFD" w:rsidRDefault="005E7FFD" w:rsidP="005E7FFD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przechowywać Twoje dane przez minimum 10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</w:t>
      </w:r>
      <w:r w:rsidRPr="007245A2">
        <w:rPr>
          <w:rFonts w:ascii="Verdana" w:hAnsi="Verdana" w:cs="Times New Roman"/>
          <w:sz w:val="24"/>
          <w:szCs w:val="24"/>
        </w:rPr>
        <w:t>.</w:t>
      </w:r>
    </w:p>
    <w:p w:rsidR="005E7FFD" w:rsidRDefault="005E7FFD" w:rsidP="005E7FFD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br w:type="page"/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lastRenderedPageBreak/>
        <w:t>Odbiorcy danych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Będziemy przekazywać Twoje dane osobowe podmiotom upoważnionym na podstawie przepisów prawa, w tym podmiotowi realizującemu szkolenie. Dodatkowo dane mogą być dostępne dla usługodawców wykonujących zadania na zlecenie Administratora w ramach świadczenia usług serwisu, rozwoju i utrzymania systemów informatycznych</w:t>
      </w:r>
    </w:p>
    <w:p w:rsidR="005E7FFD" w:rsidRPr="007245A2" w:rsidRDefault="005E7FFD" w:rsidP="005E7FFD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7245A2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dostępu do Pani/Pana danych osobowych,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sprostowania Pani/Pana danych osobowych,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prawo żądania ograniczenia przetwarzania Pani/Pana danych osobowych.</w:t>
      </w:r>
    </w:p>
    <w:p w:rsidR="005E7FFD" w:rsidRPr="007245A2" w:rsidRDefault="005E7FFD" w:rsidP="005E7FFD">
      <w:pPr>
        <w:pStyle w:val="Tekstpodstawowy"/>
        <w:spacing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Aby skorzystać z powyższych praw, skontaktuj się z Administratorem danych (dane kontaktowe powyżej) lub Inspektorem Ochrony Danych (dane kontaktowe poniżej).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Inspektor Ochrony Danych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 xml:space="preserve">Inspektorem w Urzędzie Miejskim Wrocławia jest Sebastian Sobecki. 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Inspektor to osoba, z którą można się kontaktować w sprawach dotyczących przetwarzania danych osobowych oraz korzystania z przsługujących praw związanych z przetwarzaniem danych w następujący sposób: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listownie na adres: ul. G. Zapolskiej 4, 50-032 Wrocław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przez  pocztę elektroniczną na adres: iod@um.wroc.pl</w:t>
      </w:r>
    </w:p>
    <w:p w:rsidR="005E7FFD" w:rsidRPr="007245A2" w:rsidRDefault="005E7FFD" w:rsidP="005E7FFD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telefonicznie: 71 777 77 24.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7245A2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5E7FFD" w:rsidRPr="007245A2" w:rsidRDefault="005E7FFD" w:rsidP="005E7FFD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7245A2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5E7FFD" w:rsidRPr="007245A2" w:rsidRDefault="005E7FFD" w:rsidP="005E7FFD">
      <w:pPr>
        <w:pStyle w:val="Standard"/>
        <w:spacing w:line="360" w:lineRule="auto"/>
        <w:rPr>
          <w:rFonts w:ascii="Verdana" w:eastAsia="Verdana" w:hAnsi="Verdana" w:cs="Verdana"/>
        </w:rPr>
      </w:pPr>
    </w:p>
    <w:p w:rsidR="005E7FFD" w:rsidRPr="00FA1D95" w:rsidRDefault="005E7FFD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106B32" w:rsidRPr="00FA1D95" w:rsidRDefault="00106B32" w:rsidP="005E7FFD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F" w:rsidRDefault="001812BF" w:rsidP="00106B32">
      <w:pPr>
        <w:spacing w:after="0" w:line="240" w:lineRule="auto"/>
      </w:pPr>
      <w:r>
        <w:separator/>
      </w:r>
    </w:p>
  </w:endnote>
  <w:end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F" w:rsidRDefault="001812BF" w:rsidP="00106B32">
      <w:pPr>
        <w:spacing w:after="0" w:line="240" w:lineRule="auto"/>
      </w:pPr>
      <w:r>
        <w:separator/>
      </w:r>
    </w:p>
  </w:footnote>
  <w:foot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812BF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D1EB3"/>
    <w:rsid w:val="00826B2E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010FB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4225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2024-02-16T14:18:00Z</dcterms:created>
  <dcterms:modified xsi:type="dcterms:W3CDTF">2024-02-23T21:28:00Z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