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B1762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B176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B176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B176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karolina.ciechanowicz@um.wroc.pl;</w:t>
      </w:r>
    </w:p>
    <w:p w:rsidR="00973844" w:rsidRPr="009F3A13" w:rsidRDefault="00973844" w:rsidP="009B176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9F3A13" w:rsidRDefault="00973844" w:rsidP="009B176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B176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73844" w:rsidRPr="009F3A13" w:rsidRDefault="00973844" w:rsidP="009B176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9F3A13" w:rsidRDefault="00973844" w:rsidP="009B176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973844" w:rsidRPr="009F3A13" w:rsidRDefault="00916119" w:rsidP="009B1762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5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Kurs na wychowawców wypoczynku </w:t>
      </w:r>
    </w:p>
    <w:p w:rsidR="00973844" w:rsidRPr="009F3A13" w:rsidRDefault="00973844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36 godzin </w:t>
      </w:r>
    </w:p>
    <w:p w:rsidR="00973844" w:rsidRPr="009F3A13" w:rsidRDefault="00973844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>Ilość osób w grupie 30</w:t>
      </w:r>
    </w:p>
    <w:p w:rsidR="00973844" w:rsidRPr="009F3A13" w:rsidRDefault="00916119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16119" w:rsidRDefault="00973844" w:rsidP="009B1762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Te</w:t>
      </w:r>
      <w:r w:rsidRPr="00916119">
        <w:rPr>
          <w:rFonts w:ascii="Verdana" w:eastAsia="Verdana" w:hAnsi="Verdana" w:cs="Verdana"/>
          <w:b/>
          <w:sz w:val="24"/>
          <w:szCs w:val="24"/>
        </w:rPr>
        <w:t xml:space="preserve">rmin szkolenia: </w:t>
      </w:r>
      <w:r w:rsidR="00916119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15 i 16 i 17 i 22 i 23 i 24 maja2024 r. </w:t>
      </w:r>
      <w:r w:rsidR="009B176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godzinach </w:t>
      </w:r>
      <w:r w:rsidR="00916119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>16.30-21.00</w:t>
      </w:r>
    </w:p>
    <w:p w:rsidR="00973844" w:rsidRPr="009F3A13" w:rsidRDefault="00973844" w:rsidP="009B1762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916119">
        <w:rPr>
          <w:rFonts w:ascii="Verdana" w:eastAsia="Verdana" w:hAnsi="Verdana" w:cs="Verdana"/>
          <w:b/>
          <w:sz w:val="24"/>
          <w:szCs w:val="24"/>
        </w:rPr>
        <w:t>13 maja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2024</w:t>
      </w:r>
      <w:r w:rsidR="00B7523F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973844" w:rsidRPr="009F3A13" w:rsidRDefault="00973844" w:rsidP="009B1762">
      <w:pPr>
        <w:suppressAutoHyphens w:val="0"/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9F3A13" w:rsidRDefault="00973844" w:rsidP="009B176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973844" w:rsidRPr="00E143CB" w:rsidRDefault="0097384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wypoczynku dla dzieci i młodzieży:</w:t>
      </w:r>
    </w:p>
    <w:p w:rsidR="00973844" w:rsidRPr="009F3A13" w:rsidRDefault="00973844" w:rsidP="009B1762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koordynacyjna rola władz oświatowych,</w:t>
      </w:r>
    </w:p>
    <w:p w:rsidR="00973844" w:rsidRPr="009F3A13" w:rsidRDefault="00973844" w:rsidP="009B1762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obowiązujące przepisy</w:t>
      </w:r>
    </w:p>
    <w:p w:rsidR="00973844" w:rsidRPr="009F3A13" w:rsidRDefault="0097384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</w:t>
      </w:r>
    </w:p>
    <w:p w:rsidR="00973844" w:rsidRPr="009F3A13" w:rsidRDefault="00973844" w:rsidP="009B1762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elementy psychologii   rozwojowej i wychowawczej z   uwzględnieniem potrzeb dzieci ze specjalnymi potrzebami   edukacyjnymi, w tym wynikającymi z   niepełnosprawności, niedostosowania społecznego i zagrożenia niedostosowaniem społecznym</w:t>
      </w:r>
    </w:p>
    <w:p w:rsidR="00973844" w:rsidRPr="009F3A13" w:rsidRDefault="0097384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973844" w:rsidRPr="00E143CB" w:rsidRDefault="0097384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zajęć w czasie trwania wypoczynku:</w:t>
      </w:r>
    </w:p>
    <w:p w:rsidR="00973844" w:rsidRPr="009F3A13" w:rsidRDefault="00973844" w:rsidP="009B176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rada wychowawców,</w:t>
      </w:r>
    </w:p>
    <w:p w:rsidR="00973844" w:rsidRPr="009F3A13" w:rsidRDefault="00973844" w:rsidP="009B176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grupa jako zespół wychowawczy,</w:t>
      </w:r>
    </w:p>
    <w:p w:rsidR="00973844" w:rsidRPr="009F3A13" w:rsidRDefault="00973844" w:rsidP="009B176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i rozkład dnia,</w:t>
      </w:r>
      <w:r w:rsidRPr="009F3A13">
        <w:rPr>
          <w:rFonts w:ascii="Verdana" w:hAnsi="Verdana" w:cs="Verdana"/>
          <w:sz w:val="24"/>
          <w:szCs w:val="24"/>
        </w:rPr>
        <w:tab/>
      </w:r>
    </w:p>
    <w:p w:rsidR="00973844" w:rsidRPr="009F3A13" w:rsidRDefault="00973844" w:rsidP="009B176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regulamin uczestnika wypoczynku.</w:t>
      </w:r>
    </w:p>
    <w:p w:rsidR="00973844" w:rsidRPr="009F3A13" w:rsidRDefault="0097384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973844" w:rsidRPr="00E143CB" w:rsidRDefault="0097384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Planowanie pracy opiekuńczej, wychowawczej i edukacyjnej:</w:t>
      </w:r>
    </w:p>
    <w:p w:rsidR="00973844" w:rsidRPr="009F3A13" w:rsidRDefault="00973844" w:rsidP="009B176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opracowanie planu wychowawczego grupy,</w:t>
      </w:r>
    </w:p>
    <w:p w:rsidR="00973844" w:rsidRPr="009F3A13" w:rsidRDefault="00973844" w:rsidP="009B176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dokumentacja wychowawcy,</w:t>
      </w:r>
    </w:p>
    <w:p w:rsidR="00973844" w:rsidRPr="009F3A13" w:rsidRDefault="00973844" w:rsidP="009B176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obowiązki wychowawcy grupy,</w:t>
      </w:r>
    </w:p>
    <w:p w:rsidR="00973844" w:rsidRPr="009F3A13" w:rsidRDefault="00973844" w:rsidP="009B176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metody i formy realizacji planów wychowawczych.</w:t>
      </w:r>
    </w:p>
    <w:p w:rsidR="00973844" w:rsidRPr="009F3A13" w:rsidRDefault="0097384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973844" w:rsidRPr="00E143CB" w:rsidRDefault="0097384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Ruch i rekreacja:</w:t>
      </w:r>
    </w:p>
    <w:p w:rsidR="00973844" w:rsidRPr="009F3A13" w:rsidRDefault="00973844" w:rsidP="009B1762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zajęć wychowania fizycznego,</w:t>
      </w:r>
    </w:p>
    <w:p w:rsidR="00973844" w:rsidRPr="009F3A13" w:rsidRDefault="00973844" w:rsidP="009B1762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metody nauki technik pływania.</w:t>
      </w:r>
    </w:p>
    <w:p w:rsidR="00973844" w:rsidRPr="009F3A13" w:rsidRDefault="0097384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1, Formy realizacji wykład</w:t>
      </w:r>
    </w:p>
    <w:p w:rsidR="00973844" w:rsidRPr="009F3A13" w:rsidRDefault="00973844" w:rsidP="009B1762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lastRenderedPageBreak/>
        <w:t>gry i zabawy ruchowe,</w:t>
      </w:r>
    </w:p>
    <w:p w:rsidR="00973844" w:rsidRPr="009F3A13" w:rsidRDefault="00973844" w:rsidP="009B1762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zespołowe,</w:t>
      </w:r>
    </w:p>
    <w:p w:rsidR="00973844" w:rsidRPr="009F3A13" w:rsidRDefault="00973844" w:rsidP="009B1762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sport, olimpiady sportowe, lekkoatletyka,</w:t>
      </w:r>
    </w:p>
    <w:p w:rsidR="00973844" w:rsidRPr="009F3A13" w:rsidRDefault="00973844" w:rsidP="009B1762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organizacja zajęć dla dzieci ze specjalnymi potrzebami edukacyjnymi, w tym wynikającymi z niepełnosprawności, niedostosowania </w:t>
      </w:r>
      <w:proofErr w:type="spellStart"/>
      <w:r w:rsidRPr="009F3A13">
        <w:rPr>
          <w:rFonts w:ascii="Verdana" w:hAnsi="Verdana" w:cs="Verdana"/>
          <w:sz w:val="24"/>
          <w:szCs w:val="24"/>
        </w:rPr>
        <w:t>społecznegoi</w:t>
      </w:r>
      <w:proofErr w:type="spellEnd"/>
      <w:r w:rsidRPr="009F3A13">
        <w:rPr>
          <w:rFonts w:ascii="Verdana" w:hAnsi="Verdana" w:cs="Verdana"/>
          <w:sz w:val="24"/>
          <w:szCs w:val="24"/>
        </w:rPr>
        <w:t xml:space="preserve"> zagrożenia niedostosowaniem społecznym.</w:t>
      </w:r>
    </w:p>
    <w:p w:rsidR="00973844" w:rsidRPr="009F3A13" w:rsidRDefault="0097384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zajęcia praktyczne</w:t>
      </w:r>
    </w:p>
    <w:p w:rsidR="006F0FC4" w:rsidRPr="00E143CB" w:rsidRDefault="006F0FC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Turystyka i krajoznawstwo:</w:t>
      </w:r>
    </w:p>
    <w:p w:rsidR="006F0FC4" w:rsidRPr="009F3A13" w:rsidRDefault="006F0FC4" w:rsidP="009B176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turystyki i krajoznawstwa w pracy wychowawczej w trakcie wypoczynku,</w:t>
      </w:r>
    </w:p>
    <w:p w:rsidR="006F0FC4" w:rsidRPr="009F3A13" w:rsidRDefault="006F0FC4" w:rsidP="009B176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wycieczek,</w:t>
      </w:r>
    </w:p>
    <w:p w:rsidR="006F0FC4" w:rsidRPr="009F3A13" w:rsidRDefault="006F0FC4" w:rsidP="009B176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biwaków,</w:t>
      </w:r>
    </w:p>
    <w:p w:rsidR="00973844" w:rsidRPr="009F3A13" w:rsidRDefault="006F0FC4" w:rsidP="009B176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terenowe</w:t>
      </w:r>
      <w:r w:rsidR="009F3A13">
        <w:rPr>
          <w:rFonts w:ascii="Verdana" w:hAnsi="Verdana" w:cs="Verdana"/>
          <w:sz w:val="24"/>
          <w:szCs w:val="24"/>
        </w:rPr>
        <w:t>.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6F0FC4" w:rsidRPr="00E143CB" w:rsidRDefault="006F0FC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Zajęcia kulturalno-oświatowe:</w:t>
      </w:r>
    </w:p>
    <w:p w:rsidR="006F0FC4" w:rsidRPr="009F3A13" w:rsidRDefault="006F0FC4" w:rsidP="009B1762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zajęć kulturalno-oświatowych,</w:t>
      </w:r>
    </w:p>
    <w:p w:rsidR="006F0FC4" w:rsidRPr="009F3A13" w:rsidRDefault="006F0FC4" w:rsidP="009B1762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zajęć kulturalno-oświatowych, z uwzględnieniem wartości historycznych i literackich,</w:t>
      </w:r>
    </w:p>
    <w:p w:rsidR="006F0FC4" w:rsidRPr="009F3A13" w:rsidRDefault="006F0FC4" w:rsidP="009B1762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elementy kulturalne i wychowanie w rozkładzie dnia,</w:t>
      </w:r>
    </w:p>
    <w:p w:rsidR="006F0FC4" w:rsidRPr="009F3A13" w:rsidRDefault="006F0FC4" w:rsidP="009B1762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prowadzenie kroniki,</w:t>
      </w:r>
    </w:p>
    <w:p w:rsidR="006F0FC4" w:rsidRPr="009F3A13" w:rsidRDefault="006F0FC4" w:rsidP="009B1762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uroczystości, imprez, wieczornic, ognisk,</w:t>
      </w:r>
    </w:p>
    <w:p w:rsidR="006F0FC4" w:rsidRPr="009F3A13" w:rsidRDefault="006F0FC4" w:rsidP="009B1762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i zabawy świetlicowe,</w:t>
      </w:r>
    </w:p>
    <w:p w:rsidR="006F0FC4" w:rsidRPr="009F3A13" w:rsidRDefault="006F0FC4" w:rsidP="009B1762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konkursy, wystawy, dyskusje,</w:t>
      </w:r>
    </w:p>
    <w:p w:rsidR="00973844" w:rsidRPr="009F3A13" w:rsidRDefault="006F0FC4" w:rsidP="009B1762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śpiew, muzyka, plastyka itp.</w:t>
      </w:r>
    </w:p>
    <w:p w:rsidR="00E143CB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5, Formy realizacji wykład i zajęcia praktyczne</w:t>
      </w:r>
    </w:p>
    <w:p w:rsidR="00E143CB" w:rsidRDefault="00E143CB" w:rsidP="009B1762">
      <w:pPr>
        <w:suppressAutoHyphens w:val="0"/>
        <w:spacing w:after="0"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 w:type="page"/>
      </w:r>
    </w:p>
    <w:p w:rsidR="006F0FC4" w:rsidRPr="00E143CB" w:rsidRDefault="006F0FC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lastRenderedPageBreak/>
        <w:t>Zajęcia praktyczno-techniczne:</w:t>
      </w:r>
    </w:p>
    <w:p w:rsidR="006F0FC4" w:rsidRPr="00E143CB" w:rsidRDefault="006F0FC4" w:rsidP="009B1762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E143CB">
        <w:rPr>
          <w:rFonts w:ascii="Verdana" w:hAnsi="Verdana" w:cs="Verdana"/>
          <w:sz w:val="24"/>
          <w:szCs w:val="24"/>
        </w:rPr>
        <w:t>cele i zadania zajęć praktyczno-technicznych,</w:t>
      </w:r>
    </w:p>
    <w:p w:rsidR="006F0FC4" w:rsidRPr="009F3A13" w:rsidRDefault="006F0FC4" w:rsidP="009B1762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formy i rodzaje zajęć praktyczno-technicznych,</w:t>
      </w:r>
    </w:p>
    <w:p w:rsidR="006F0FC4" w:rsidRPr="009F3A13" w:rsidRDefault="006F0FC4" w:rsidP="009B1762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prace dekoracyjne i zdobnicze,</w:t>
      </w:r>
    </w:p>
    <w:p w:rsidR="006F0FC4" w:rsidRPr="009F3A13" w:rsidRDefault="006F0FC4" w:rsidP="009B1762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indywidualne zainteresowania uczestników,</w:t>
      </w:r>
    </w:p>
    <w:p w:rsidR="006F0FC4" w:rsidRPr="009F3A13" w:rsidRDefault="006F0FC4" w:rsidP="009B1762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rozwój zainteresowań uczestników.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6F0FC4" w:rsidRPr="00E143CB" w:rsidRDefault="006F0FC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Prace społecznie użyteczne: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1) cele i zadania prac społecznie użytecznych,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2) wychowawcze znaczenie prac społecznie użytecznych, wolontariat,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3) prace w zakresie samoobsługi,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4) prace na rzecz miejsca wypoczynku,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5) prace na rzecz środowiska.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6F0FC4" w:rsidRPr="00E143CB" w:rsidRDefault="006F0FC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Bezpieczeństwo życia i zdrowia uczestników wypoczynku: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1) przepisy dotyczące bezpieczeństwa, w tym zasady postępowania w przypadku czynów karalnych popełnianych przez nieletnich oraz wykroczeń i przestępstw popełnianych przez opiekunów,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2) przepisy dotyczące zdrowia i higieny w miejscu wypoczynku.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3) pierwsza pomoc z wykorzystaniem sprzętu do ćwiczeń udzielania pierwszej pomocy, w tym zestawu do podstawowych zabiegów resuscytacyjnych (m.in. fantom, defibrylator).</w:t>
      </w:r>
    </w:p>
    <w:p w:rsidR="006F0FC4" w:rsidRPr="009F3A13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zajęcia praktyczne</w:t>
      </w:r>
    </w:p>
    <w:p w:rsidR="006F0FC4" w:rsidRPr="009F3A13" w:rsidRDefault="006F0FC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Razem liczba godzin 36</w:t>
      </w:r>
    </w:p>
    <w:p w:rsidR="006F0FC4" w:rsidRPr="009F3A13" w:rsidRDefault="006F0FC4" w:rsidP="009B1762">
      <w:pPr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lastRenderedPageBreak/>
        <w:t>Egzamin sprawdzający wiedzę i umiejętności zdobyte podczas kursu</w:t>
      </w:r>
    </w:p>
    <w:p w:rsidR="00973844" w:rsidRPr="00E143CB" w:rsidRDefault="00973844" w:rsidP="009B1762">
      <w:pPr>
        <w:pStyle w:val="Tekstwstpniesformatowany"/>
        <w:spacing w:line="360" w:lineRule="auto"/>
        <w:rPr>
          <w:rFonts w:ascii="Verdana" w:hAnsi="Verdana" w:cs="Arial"/>
          <w:bCs/>
          <w:sz w:val="24"/>
          <w:szCs w:val="24"/>
        </w:rPr>
      </w:pPr>
      <w:r w:rsidRPr="00E143CB">
        <w:rPr>
          <w:rFonts w:ascii="Verdana" w:hAnsi="Verdana" w:cs="Arial"/>
          <w:sz w:val="24"/>
          <w:szCs w:val="24"/>
          <w:lang w:val="pl-PL"/>
        </w:rPr>
        <w:t>Zaświadczenie o ukończeniu kursu zgodne ze wzorem zawartym w Rozporządzeniu Ministra Edukacji Narodowej z dnia 30 marca 2016 r. w sprawie wyp</w:t>
      </w:r>
      <w:r w:rsidR="00E143CB">
        <w:rPr>
          <w:rFonts w:ascii="Verdana" w:hAnsi="Verdana" w:cs="Arial"/>
          <w:sz w:val="24"/>
          <w:szCs w:val="24"/>
          <w:lang w:val="pl-PL"/>
        </w:rPr>
        <w:t>oczynku dzieci i młodzieży.</w:t>
      </w:r>
    </w:p>
    <w:p w:rsidR="00973844" w:rsidRPr="009F3A13" w:rsidRDefault="00973844" w:rsidP="009B1762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5"/>
  </w:num>
  <w:num w:numId="6">
    <w:abstractNumId w:val="23"/>
  </w:num>
  <w:num w:numId="7">
    <w:abstractNumId w:val="8"/>
  </w:num>
  <w:num w:numId="8">
    <w:abstractNumId w:val="29"/>
  </w:num>
  <w:num w:numId="9">
    <w:abstractNumId w:val="33"/>
  </w:num>
  <w:num w:numId="10">
    <w:abstractNumId w:val="34"/>
  </w:num>
  <w:num w:numId="11">
    <w:abstractNumId w:val="18"/>
  </w:num>
  <w:num w:numId="12">
    <w:abstractNumId w:val="31"/>
  </w:num>
  <w:num w:numId="13">
    <w:abstractNumId w:val="10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22"/>
  </w:num>
  <w:num w:numId="19">
    <w:abstractNumId w:val="27"/>
  </w:num>
  <w:num w:numId="20">
    <w:abstractNumId w:val="24"/>
  </w:num>
  <w:num w:numId="21">
    <w:abstractNumId w:val="3"/>
  </w:num>
  <w:num w:numId="22">
    <w:abstractNumId w:val="15"/>
  </w:num>
  <w:num w:numId="23">
    <w:abstractNumId w:val="30"/>
  </w:num>
  <w:num w:numId="24">
    <w:abstractNumId w:val="11"/>
  </w:num>
  <w:num w:numId="25">
    <w:abstractNumId w:val="20"/>
  </w:num>
  <w:num w:numId="26">
    <w:abstractNumId w:val="9"/>
  </w:num>
  <w:num w:numId="27">
    <w:abstractNumId w:val="25"/>
  </w:num>
  <w:num w:numId="28">
    <w:abstractNumId w:val="5"/>
  </w:num>
  <w:num w:numId="29">
    <w:abstractNumId w:val="26"/>
  </w:num>
  <w:num w:numId="30">
    <w:abstractNumId w:val="7"/>
  </w:num>
  <w:num w:numId="31">
    <w:abstractNumId w:val="16"/>
  </w:num>
  <w:num w:numId="32">
    <w:abstractNumId w:val="13"/>
  </w:num>
  <w:num w:numId="33">
    <w:abstractNumId w:val="6"/>
  </w:num>
  <w:num w:numId="34">
    <w:abstractNumId w:val="4"/>
  </w:num>
  <w:num w:numId="35">
    <w:abstractNumId w:val="32"/>
  </w:num>
  <w:num w:numId="36">
    <w:abstractNumId w:val="3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6B87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85B94"/>
    <w:rsid w:val="00696A0D"/>
    <w:rsid w:val="006B1A7E"/>
    <w:rsid w:val="006D267B"/>
    <w:rsid w:val="006F0FC4"/>
    <w:rsid w:val="00715EEC"/>
    <w:rsid w:val="00777249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7523F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4339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2024-02-16T09:56:00Z</dcterms:created>
  <dcterms:modified xsi:type="dcterms:W3CDTF">2024-02-16T09:56:00Z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