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3D54DA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96323B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5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. Kurs na wychowawców wypoczynku 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6946EE" w:rsidRPr="00BB45ED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Termin szkolenia: </w:t>
      </w:r>
      <w:r w:rsidR="00BB45ED" w:rsidRPr="00BB45ED">
        <w:rPr>
          <w:rFonts w:ascii="Verdana" w:hAnsi="Verdana" w:cs="Arial"/>
          <w:sz w:val="24"/>
          <w:szCs w:val="24"/>
        </w:rPr>
        <w:t>15 i 16 i 17 i 22 i 23 i 24 maja</w:t>
      </w:r>
      <w:r w:rsidR="00BB45ED">
        <w:rPr>
          <w:rFonts w:ascii="Verdana" w:hAnsi="Verdana" w:cs="Arial"/>
          <w:sz w:val="24"/>
          <w:szCs w:val="24"/>
        </w:rPr>
        <w:t xml:space="preserve"> </w:t>
      </w:r>
      <w:r w:rsidR="00BB45ED" w:rsidRPr="00BB45ED">
        <w:rPr>
          <w:rFonts w:ascii="Verdana" w:hAnsi="Verdana" w:cs="Arial"/>
          <w:sz w:val="24"/>
          <w:szCs w:val="24"/>
        </w:rPr>
        <w:t>2024</w:t>
      </w:r>
      <w:r w:rsidR="00BB45ED">
        <w:rPr>
          <w:rFonts w:ascii="Verdana" w:hAnsi="Verdana" w:cs="Arial"/>
          <w:sz w:val="24"/>
          <w:szCs w:val="24"/>
        </w:rPr>
        <w:t xml:space="preserve"> roku</w:t>
      </w:r>
      <w:r w:rsidR="00BB45ED" w:rsidRPr="00BB45ED">
        <w:rPr>
          <w:rFonts w:ascii="Verdana" w:hAnsi="Verdana" w:cs="Arial"/>
          <w:sz w:val="24"/>
          <w:szCs w:val="24"/>
        </w:rPr>
        <w:t xml:space="preserve"> </w:t>
      </w:r>
      <w:r w:rsidR="00BB45ED">
        <w:rPr>
          <w:rFonts w:ascii="Verdana" w:hAnsi="Verdana" w:cs="Arial"/>
          <w:sz w:val="24"/>
          <w:szCs w:val="24"/>
        </w:rPr>
        <w:t xml:space="preserve">w godzinach </w:t>
      </w:r>
      <w:r w:rsidR="00BB45ED" w:rsidRPr="00BB45ED">
        <w:rPr>
          <w:rFonts w:ascii="Verdana" w:hAnsi="Verdana" w:cs="Arial"/>
          <w:sz w:val="24"/>
          <w:szCs w:val="24"/>
        </w:rPr>
        <w:t>16.30-21.00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BB45ED" w:rsidRDefault="006946EE" w:rsidP="008C134E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>13 maja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F16895" w:rsidRPr="00FA1D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BA410F" w:rsidRPr="007245A2" w:rsidRDefault="00BA410F" w:rsidP="00BA410F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7245A2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INFORMACJE DOTYCZĄCE PRZETWARZANIA PANI/PANA DANYCH OSOBOWYCH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Niniejszą informację otrzymał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Administrator danych</w:t>
      </w:r>
    </w:p>
    <w:p w:rsidR="00BA410F" w:rsidRPr="007245A2" w:rsidRDefault="00BA410F" w:rsidP="00BA410F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e-mail: wss@um.wroc.p</w:t>
      </w:r>
    </w:p>
    <w:p w:rsidR="00BA410F" w:rsidRPr="007245A2" w:rsidRDefault="00BA410F" w:rsidP="00BA410F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+48 71 777 86 68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Cele przetwarzania danych</w:t>
      </w:r>
    </w:p>
    <w:p w:rsidR="00BA410F" w:rsidRPr="007245A2" w:rsidRDefault="00BA410F" w:rsidP="00BA410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Pani/Pana dane osobowe, w celu organizacji bezpłatnych szkoleń dla przedstawicieli organizacji pozarządowych</w:t>
      </w:r>
      <w:r w:rsidRPr="007245A2">
        <w:rPr>
          <w:rFonts w:ascii="Verdana" w:hAnsi="Verdana" w:cs="Times New Roman"/>
          <w:sz w:val="24"/>
          <w:szCs w:val="24"/>
        </w:rPr>
        <w:t xml:space="preserve"> </w:t>
      </w:r>
    </w:p>
    <w:p w:rsidR="00BA410F" w:rsidRPr="007245A2" w:rsidRDefault="00BA410F" w:rsidP="00BA410F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7245A2">
        <w:rPr>
          <w:rFonts w:ascii="Verdana" w:hAnsi="Verdana" w:cs="Times New Roman"/>
          <w:b/>
          <w:sz w:val="24"/>
          <w:szCs w:val="24"/>
        </w:rPr>
        <w:t>Podstawy prawne przetwarzania</w:t>
      </w:r>
    </w:p>
    <w:p w:rsidR="00BA410F" w:rsidRPr="007245A2" w:rsidRDefault="00BA410F" w:rsidP="00BA410F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Twoje dane osobowe na podstawie ustawy z dnia 24 kwietnia 2003 r. o działalności pożytku publicznego i o wolontariacie.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Okres przechowywania danych</w:t>
      </w:r>
    </w:p>
    <w:p w:rsidR="00BA410F" w:rsidRDefault="00BA410F" w:rsidP="00BA410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</w:t>
      </w:r>
      <w:r w:rsidRPr="007245A2">
        <w:rPr>
          <w:rFonts w:ascii="Verdana" w:hAnsi="Verdana" w:cs="Times New Roman"/>
          <w:sz w:val="24"/>
          <w:szCs w:val="24"/>
        </w:rPr>
        <w:t>.</w:t>
      </w:r>
    </w:p>
    <w:p w:rsidR="00BA410F" w:rsidRDefault="00BA410F" w:rsidP="00BA410F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lastRenderedPageBreak/>
        <w:t>Odbiorcy danych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przekazywać Twoje dane osobowe podmiotom upoważnionym na podstawie przepisów prawa, w tym podmiotowi realizującemu szkolenie. Dodatkowo dane mogą być dostępne dla usługodawców wykonujących zadania na zlecenie Administratora w ramach świadczenia usług serwisu, rozwoju i utrzymania systemów informatycznych</w:t>
      </w:r>
    </w:p>
    <w:p w:rsidR="00BA410F" w:rsidRPr="007245A2" w:rsidRDefault="00BA410F" w:rsidP="00BA410F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dostępu do Pani/Pana danych osobowych,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sprostowania Pani/Pana danych osobowych,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ograniczenia przetwarzania Pani/Pana danych osobowych.</w:t>
      </w:r>
    </w:p>
    <w:p w:rsidR="00BA410F" w:rsidRPr="007245A2" w:rsidRDefault="00BA410F" w:rsidP="00BA410F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Aby skorzystać z powyższych praw, skontaktuj się z Administratorem danych (dane kontaktowe powyżej) lub Inspektorem Ochrony Danych (dane kontaktowe poniżej).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Inspektor Ochrony Danych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Inspektorem w Urzędzie Miejskim Wrocławia jest Sebastian Sobecki. 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Inspektor to osoba, z którą można się kontaktować w sprawach dotyczących przetwarzania danych osobowych oraz korzystania z przsługujących praw związanych z przetwarzaniem danych w następujący sposób: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ul. G. Zapolskiej 4, 50-032 Wrocław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 pocztę elektroniczną na adres: iod@um.wroc.pl</w:t>
      </w:r>
    </w:p>
    <w:p w:rsidR="00BA410F" w:rsidRPr="007245A2" w:rsidRDefault="00BA410F" w:rsidP="00BA410F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71 777 77 24.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BA410F" w:rsidRPr="007245A2" w:rsidRDefault="00BA410F" w:rsidP="00BA410F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BA410F" w:rsidRPr="007245A2" w:rsidRDefault="00BA410F" w:rsidP="00BA410F">
      <w:pPr>
        <w:pStyle w:val="Standard"/>
        <w:spacing w:line="360" w:lineRule="auto"/>
        <w:rPr>
          <w:rFonts w:ascii="Verdana" w:eastAsia="Verdana" w:hAnsi="Verdana" w:cs="Verdana"/>
        </w:rPr>
      </w:pPr>
    </w:p>
    <w:p w:rsidR="00BA410F" w:rsidRPr="00FA1D95" w:rsidRDefault="00BA410F" w:rsidP="00BA410F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106B32" w:rsidRPr="00FA1D95" w:rsidRDefault="00106B32" w:rsidP="00BA410F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C0" w:rsidRDefault="00783FC0" w:rsidP="00106B32">
      <w:pPr>
        <w:spacing w:after="0" w:line="240" w:lineRule="auto"/>
      </w:pPr>
      <w:r>
        <w:separator/>
      </w:r>
    </w:p>
  </w:endnote>
  <w:endnote w:type="continuationSeparator" w:id="1">
    <w:p w:rsidR="00783FC0" w:rsidRDefault="00783FC0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C0" w:rsidRDefault="00783FC0" w:rsidP="00106B32">
      <w:pPr>
        <w:spacing w:after="0" w:line="240" w:lineRule="auto"/>
      </w:pPr>
      <w:r>
        <w:separator/>
      </w:r>
    </w:p>
  </w:footnote>
  <w:footnote w:type="continuationSeparator" w:id="1">
    <w:p w:rsidR="00783FC0" w:rsidRDefault="00783FC0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D54DA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901E5"/>
    <w:rsid w:val="005B75DC"/>
    <w:rsid w:val="005C7194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7327D"/>
    <w:rsid w:val="00783FC0"/>
    <w:rsid w:val="007D1EB3"/>
    <w:rsid w:val="00826B2E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627D6"/>
    <w:rsid w:val="00B91B79"/>
    <w:rsid w:val="00BA27FF"/>
    <w:rsid w:val="00BA410F"/>
    <w:rsid w:val="00BB45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D99A-3979-40E6-8645-579A3503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4269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2024-02-16T09:55:00Z</dcterms:created>
  <dcterms:modified xsi:type="dcterms:W3CDTF">2024-02-23T21:27:00Z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