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B72" w:rsidRPr="00036115" w:rsidRDefault="00A83E4A" w:rsidP="007A7986">
      <w:pPr>
        <w:pStyle w:val="Nagwek1"/>
        <w:spacing w:line="24" w:lineRule="atLeast"/>
        <w:rPr>
          <w:rFonts w:ascii="Verdana" w:hAnsi="Verdana"/>
          <w:sz w:val="24"/>
          <w:szCs w:val="24"/>
          <w:lang w:eastAsia="pl-PL"/>
        </w:rPr>
      </w:pPr>
      <w:r w:rsidRPr="00036115">
        <w:rPr>
          <w:rFonts w:ascii="Verdana" w:hAnsi="Verdana"/>
          <w:sz w:val="24"/>
          <w:szCs w:val="24"/>
          <w:lang w:eastAsia="pl-PL"/>
        </w:rPr>
        <w:t>Jesteś w organizacji pozarządowej? Zapisz się na szkolenie dla osób z organizacji działających we Wrocławiu lub na rzecz miasta.</w:t>
      </w:r>
    </w:p>
    <w:p w:rsidR="00A83E4A" w:rsidRPr="00036115" w:rsidRDefault="00A83E4A" w:rsidP="007A7986">
      <w:pPr>
        <w:pStyle w:val="Nagwek2"/>
        <w:spacing w:line="24" w:lineRule="atLeast"/>
        <w:rPr>
          <w:rFonts w:ascii="Verdana" w:hAnsi="Verdana"/>
          <w:sz w:val="24"/>
          <w:szCs w:val="24"/>
        </w:rPr>
      </w:pPr>
      <w:r w:rsidRPr="00036115">
        <w:rPr>
          <w:rFonts w:ascii="Verdana" w:hAnsi="Verdana"/>
          <w:sz w:val="24"/>
          <w:szCs w:val="24"/>
        </w:rPr>
        <w:t>Jak się zapisać?</w:t>
      </w:r>
    </w:p>
    <w:p w:rsidR="00A83E4A" w:rsidRPr="00036115" w:rsidRDefault="00A83E4A" w:rsidP="007A7986">
      <w:pPr>
        <w:spacing w:before="280" w:after="280" w:line="24" w:lineRule="atLeast"/>
        <w:rPr>
          <w:rFonts w:ascii="Verdana" w:hAnsi="Verdana"/>
          <w:sz w:val="24"/>
          <w:szCs w:val="24"/>
        </w:rPr>
      </w:pPr>
      <w:r w:rsidRPr="00036115">
        <w:rPr>
          <w:rFonts w:ascii="Verdana" w:eastAsia="Times New Roman" w:hAnsi="Verdana" w:cs="Times New Roman"/>
          <w:sz w:val="24"/>
          <w:szCs w:val="24"/>
          <w:lang w:eastAsia="pl-PL"/>
        </w:rPr>
        <w:t>Rezerwacji miejsca na szkolenie dokonasz poprzez:</w:t>
      </w:r>
    </w:p>
    <w:p w:rsidR="00A83E4A" w:rsidRPr="00036115" w:rsidRDefault="00A83E4A" w:rsidP="007A7986">
      <w:pPr>
        <w:numPr>
          <w:ilvl w:val="0"/>
          <w:numId w:val="1"/>
        </w:numPr>
        <w:spacing w:before="280" w:after="0" w:line="24" w:lineRule="atLeast"/>
        <w:rPr>
          <w:rFonts w:ascii="Verdana" w:hAnsi="Verdana"/>
          <w:sz w:val="24"/>
          <w:szCs w:val="24"/>
        </w:rPr>
      </w:pPr>
      <w:r w:rsidRPr="00036115">
        <w:rPr>
          <w:rFonts w:ascii="Verdana" w:eastAsia="Times New Roman" w:hAnsi="Verdana" w:cs="Times New Roman"/>
          <w:sz w:val="24"/>
          <w:szCs w:val="24"/>
          <w:lang w:eastAsia="pl-PL"/>
        </w:rPr>
        <w:t xml:space="preserve">przesłanie ankiety na adres: </w:t>
      </w:r>
      <w:r w:rsidR="00837CC2" w:rsidRPr="00036115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karolina.ciechanowicz</w:t>
      </w:r>
      <w:r w:rsidRPr="00036115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@um.wroc.pl;</w:t>
      </w:r>
    </w:p>
    <w:p w:rsidR="00A83E4A" w:rsidRPr="00036115" w:rsidRDefault="00A83E4A" w:rsidP="007A7986">
      <w:pPr>
        <w:numPr>
          <w:ilvl w:val="0"/>
          <w:numId w:val="1"/>
        </w:numPr>
        <w:spacing w:after="280" w:line="24" w:lineRule="atLeast"/>
        <w:rPr>
          <w:rFonts w:ascii="Verdana" w:hAnsi="Verdana"/>
          <w:sz w:val="24"/>
          <w:szCs w:val="24"/>
        </w:rPr>
      </w:pPr>
      <w:r w:rsidRPr="00036115">
        <w:rPr>
          <w:rFonts w:ascii="Verdana" w:eastAsia="Times New Roman" w:hAnsi="Verdana" w:cs="Times New Roman"/>
          <w:sz w:val="24"/>
          <w:szCs w:val="24"/>
          <w:lang w:eastAsia="pl-PL"/>
        </w:rPr>
        <w:t>jej dostarczenie na adres:</w:t>
      </w:r>
      <w:r w:rsidRPr="00036115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 xml:space="preserve"> Wydział Partycypacji Społecznej, Wr</w:t>
      </w:r>
      <w:r w:rsidR="00036115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ocław, ulica</w:t>
      </w:r>
      <w:r w:rsidR="00164D21" w:rsidRPr="00036115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 xml:space="preserve"> G. Zapolskiej 4, pokój</w:t>
      </w:r>
      <w:r w:rsidRPr="00036115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 xml:space="preserve"> 120.</w:t>
      </w:r>
    </w:p>
    <w:p w:rsidR="00A83E4A" w:rsidRPr="00036115" w:rsidRDefault="00164D21" w:rsidP="007A7986">
      <w:pPr>
        <w:spacing w:before="280" w:after="280" w:line="24" w:lineRule="atLeast"/>
        <w:rPr>
          <w:rFonts w:ascii="Verdana" w:hAnsi="Verdana"/>
          <w:sz w:val="24"/>
          <w:szCs w:val="24"/>
        </w:rPr>
      </w:pPr>
      <w:r w:rsidRPr="00036115">
        <w:rPr>
          <w:rFonts w:ascii="Verdana" w:eastAsia="Times New Roman" w:hAnsi="Verdana" w:cs="Times New Roman"/>
          <w:sz w:val="24"/>
          <w:szCs w:val="24"/>
          <w:lang w:eastAsia="pl-PL"/>
        </w:rPr>
        <w:t>Kontakt pod numerem</w:t>
      </w:r>
      <w:r w:rsidR="00A83E4A" w:rsidRPr="00036115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telefonu: </w:t>
      </w:r>
      <w:r w:rsidR="00464F09" w:rsidRPr="00036115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71 777 7607</w:t>
      </w:r>
      <w:r w:rsidR="00A83E4A" w:rsidRPr="00036115">
        <w:rPr>
          <w:rFonts w:ascii="Verdana" w:eastAsia="Times New Roman" w:hAnsi="Verdana" w:cs="Times New Roman"/>
          <w:sz w:val="24"/>
          <w:szCs w:val="24"/>
          <w:lang w:eastAsia="pl-PL"/>
        </w:rPr>
        <w:t>.</w:t>
      </w:r>
    </w:p>
    <w:p w:rsidR="00A83E4A" w:rsidRPr="00036115" w:rsidRDefault="00A83E4A" w:rsidP="007A7986">
      <w:pPr>
        <w:pStyle w:val="Nagwek2"/>
        <w:spacing w:line="24" w:lineRule="atLeast"/>
        <w:rPr>
          <w:rFonts w:ascii="Verdana" w:hAnsi="Verdana"/>
          <w:sz w:val="24"/>
          <w:szCs w:val="24"/>
        </w:rPr>
      </w:pPr>
      <w:r w:rsidRPr="00036115">
        <w:rPr>
          <w:rFonts w:ascii="Verdana" w:hAnsi="Verdana"/>
          <w:sz w:val="24"/>
          <w:szCs w:val="24"/>
        </w:rPr>
        <w:t>Co jest ważne?</w:t>
      </w:r>
    </w:p>
    <w:p w:rsidR="00036115" w:rsidRDefault="00A83E4A" w:rsidP="007A7986">
      <w:pPr>
        <w:spacing w:before="280" w:after="280" w:line="24" w:lineRule="atLeast"/>
        <w:rPr>
          <w:rFonts w:ascii="Verdana" w:eastAsia="Times New Roman" w:hAnsi="Verdana" w:cs="Arial"/>
          <w:sz w:val="24"/>
          <w:szCs w:val="24"/>
          <w:lang w:eastAsia="pl-PL"/>
        </w:rPr>
      </w:pPr>
      <w:r w:rsidRPr="00036115">
        <w:rPr>
          <w:rFonts w:ascii="Verdana" w:eastAsia="Times New Roman" w:hAnsi="Verdana" w:cs="Arial"/>
          <w:sz w:val="24"/>
          <w:szCs w:val="24"/>
          <w:lang w:eastAsia="pl-PL"/>
        </w:rPr>
        <w:t xml:space="preserve">Uwaga! </w:t>
      </w:r>
      <w:r w:rsidRPr="00036115">
        <w:rPr>
          <w:rFonts w:ascii="Verdana" w:eastAsia="Times New Roman" w:hAnsi="Verdana" w:cs="Arial"/>
          <w:b/>
          <w:sz w:val="24"/>
          <w:szCs w:val="24"/>
          <w:lang w:eastAsia="pl-PL"/>
        </w:rPr>
        <w:t>Ankieta szkoleniowa i informacja o przetwarzaniu danych osobowych RODO powinny być podpisane</w:t>
      </w:r>
      <w:r w:rsidRPr="00036115">
        <w:rPr>
          <w:rFonts w:ascii="Verdana" w:eastAsia="Times New Roman" w:hAnsi="Verdana" w:cs="Arial"/>
          <w:sz w:val="24"/>
          <w:szCs w:val="24"/>
          <w:lang w:eastAsia="pl-PL"/>
        </w:rPr>
        <w:t>. Dodatkowo prosimy o wpisanie daty na obu dokumentach.</w:t>
      </w:r>
    </w:p>
    <w:p w:rsidR="00A83E4A" w:rsidRPr="00036115" w:rsidRDefault="00036115" w:rsidP="007A7986">
      <w:pPr>
        <w:spacing w:before="280" w:after="280" w:line="24" w:lineRule="atLeast"/>
        <w:rPr>
          <w:rFonts w:ascii="Verdana" w:eastAsia="Times New Roman" w:hAnsi="Verdana" w:cs="Arial"/>
          <w:sz w:val="24"/>
          <w:szCs w:val="24"/>
          <w:lang w:eastAsia="pl-PL"/>
        </w:rPr>
      </w:pPr>
      <w:r>
        <w:rPr>
          <w:rFonts w:ascii="Verdana" w:eastAsia="Times New Roman" w:hAnsi="Verdana" w:cs="Arial"/>
          <w:b/>
          <w:sz w:val="24"/>
          <w:szCs w:val="24"/>
          <w:lang w:eastAsia="pl-PL"/>
        </w:rPr>
        <w:t>S</w:t>
      </w:r>
      <w:r w:rsidR="00A83E4A" w:rsidRPr="00036115">
        <w:rPr>
          <w:rFonts w:ascii="Verdana" w:eastAsia="Times New Roman" w:hAnsi="Verdana" w:cs="Arial"/>
          <w:b/>
          <w:sz w:val="24"/>
          <w:szCs w:val="24"/>
          <w:lang w:eastAsia="pl-PL"/>
        </w:rPr>
        <w:t>zkolenia będą się odbywać w trybie online.</w:t>
      </w:r>
    </w:p>
    <w:p w:rsidR="00A83E4A" w:rsidRPr="00036115" w:rsidRDefault="00A83E4A" w:rsidP="007A7986">
      <w:pPr>
        <w:pStyle w:val="Nagwek2"/>
        <w:spacing w:line="24" w:lineRule="atLeast"/>
        <w:rPr>
          <w:rFonts w:ascii="Verdana" w:hAnsi="Verdana"/>
          <w:sz w:val="24"/>
          <w:szCs w:val="24"/>
        </w:rPr>
      </w:pPr>
      <w:r w:rsidRPr="00036115">
        <w:rPr>
          <w:rFonts w:ascii="Verdana" w:hAnsi="Verdana"/>
          <w:sz w:val="24"/>
          <w:szCs w:val="24"/>
        </w:rPr>
        <w:t>Harmonogram szkoleń</w:t>
      </w:r>
    </w:p>
    <w:p w:rsidR="000C5FBF" w:rsidRPr="00036115" w:rsidRDefault="00CB2015" w:rsidP="00CB2015">
      <w:pPr>
        <w:spacing w:before="280" w:after="280" w:line="24" w:lineRule="atLeast"/>
        <w:ind w:left="284"/>
        <w:rPr>
          <w:rFonts w:ascii="Verdana" w:eastAsia="Arial" w:hAnsi="Verdana" w:cs="Arial"/>
          <w:b/>
          <w:bCs/>
          <w:kern w:val="2"/>
          <w:sz w:val="24"/>
          <w:szCs w:val="24"/>
          <w:lang w:eastAsia="zh-CN"/>
        </w:rPr>
      </w:pPr>
      <w:r w:rsidRPr="00036115">
        <w:rPr>
          <w:rFonts w:ascii="Verdana" w:eastAsia="Arial" w:hAnsi="Verdana" w:cs="Arial"/>
          <w:b/>
          <w:bCs/>
          <w:kern w:val="2"/>
          <w:sz w:val="24"/>
          <w:szCs w:val="24"/>
          <w:lang w:eastAsia="zh-CN"/>
        </w:rPr>
        <w:t>1. Standardy ochrony małoletnich w organizacjach pozarządowych. Opracowanie i wdrożenie procedur.</w:t>
      </w:r>
    </w:p>
    <w:p w:rsidR="0048656E" w:rsidRPr="00036115" w:rsidRDefault="0048656E" w:rsidP="000C5FBF">
      <w:pPr>
        <w:spacing w:before="280" w:after="280" w:line="24" w:lineRule="atLeast"/>
        <w:ind w:left="284"/>
        <w:rPr>
          <w:rFonts w:ascii="Verdana" w:eastAsia="Arial" w:hAnsi="Verdana" w:cs="Arial"/>
          <w:b/>
          <w:bCs/>
          <w:kern w:val="2"/>
          <w:sz w:val="24"/>
          <w:szCs w:val="24"/>
          <w:lang w:eastAsia="zh-CN"/>
        </w:rPr>
      </w:pPr>
      <w:r w:rsidRPr="00036115">
        <w:rPr>
          <w:rFonts w:ascii="Verdana" w:eastAsia="Arial" w:hAnsi="Verdana" w:cs="Arial"/>
          <w:b/>
          <w:bCs/>
          <w:kern w:val="2"/>
          <w:sz w:val="24"/>
          <w:szCs w:val="24"/>
          <w:lang w:eastAsia="zh-CN"/>
        </w:rPr>
        <w:t xml:space="preserve">Szkolenie online. Link i instrukcje do szkolenia otrzymają Państwo po przesłaniu zgłoszenia z adresem mail na 2 dni przed rozpoczęciem szkolenia. Do obsługi potrzebny jest tylko komputer z dostępem do </w:t>
      </w:r>
      <w:proofErr w:type="spellStart"/>
      <w:r w:rsidRPr="00036115">
        <w:rPr>
          <w:rFonts w:ascii="Verdana" w:eastAsia="Arial" w:hAnsi="Verdana" w:cs="Arial"/>
          <w:b/>
          <w:bCs/>
          <w:kern w:val="2"/>
          <w:sz w:val="24"/>
          <w:szCs w:val="24"/>
          <w:lang w:eastAsia="zh-CN"/>
        </w:rPr>
        <w:t>internetu</w:t>
      </w:r>
      <w:proofErr w:type="spellEnd"/>
      <w:r w:rsidRPr="00036115">
        <w:rPr>
          <w:rFonts w:ascii="Verdana" w:eastAsia="Arial" w:hAnsi="Verdana" w:cs="Arial"/>
          <w:b/>
          <w:bCs/>
          <w:kern w:val="2"/>
          <w:sz w:val="24"/>
          <w:szCs w:val="24"/>
          <w:lang w:eastAsia="zh-CN"/>
        </w:rPr>
        <w:t xml:space="preserve"> lub opcjonalnie telefon. </w:t>
      </w:r>
    </w:p>
    <w:p w:rsidR="00C01B95" w:rsidRPr="00036115" w:rsidRDefault="00C01B95" w:rsidP="007A7986">
      <w:pPr>
        <w:spacing w:before="280" w:after="280" w:line="24" w:lineRule="atLeast"/>
        <w:rPr>
          <w:rFonts w:ascii="Verdana" w:eastAsia="Times New Roman" w:hAnsi="Verdana" w:cs="Arial"/>
          <w:sz w:val="24"/>
          <w:szCs w:val="24"/>
          <w:lang w:eastAsia="pl-PL"/>
        </w:rPr>
      </w:pPr>
      <w:r w:rsidRPr="00036115">
        <w:rPr>
          <w:rFonts w:ascii="Verdana" w:eastAsia="Times New Roman" w:hAnsi="Verdana" w:cs="Arial"/>
          <w:sz w:val="24"/>
          <w:szCs w:val="24"/>
          <w:lang w:eastAsia="pl-PL"/>
        </w:rPr>
        <w:t>CZAS TRWANIA SZKOLENIA: 2 dni – łącznie 10 godzin lekcyjnych</w:t>
      </w:r>
    </w:p>
    <w:p w:rsidR="00C01B95" w:rsidRPr="00036115" w:rsidRDefault="00C01B95" w:rsidP="007A7986">
      <w:pPr>
        <w:shd w:val="clear" w:color="auto" w:fill="FFFFFF"/>
        <w:suppressAutoHyphens w:val="0"/>
        <w:spacing w:after="0" w:line="24" w:lineRule="atLeast"/>
        <w:ind w:left="426" w:hanging="426"/>
        <w:contextualSpacing/>
        <w:rPr>
          <w:rFonts w:ascii="Verdana" w:eastAsia="Times New Roman" w:hAnsi="Verdana" w:cs="Arial"/>
          <w:sz w:val="24"/>
          <w:szCs w:val="24"/>
          <w:lang w:eastAsia="pl-PL"/>
        </w:rPr>
      </w:pPr>
      <w:r w:rsidRPr="00036115">
        <w:rPr>
          <w:rFonts w:ascii="Verdana" w:eastAsia="Times New Roman" w:hAnsi="Verdana" w:cs="Arial"/>
          <w:sz w:val="24"/>
          <w:szCs w:val="24"/>
          <w:lang w:eastAsia="pl-PL"/>
        </w:rPr>
        <w:t xml:space="preserve">Liczba osób w jednej grupie: </w:t>
      </w:r>
      <w:r w:rsidR="00164D21" w:rsidRPr="00036115">
        <w:rPr>
          <w:rFonts w:ascii="Verdana" w:eastAsia="Times New Roman" w:hAnsi="Verdana" w:cs="Arial"/>
          <w:sz w:val="24"/>
          <w:szCs w:val="24"/>
          <w:lang w:eastAsia="pl-PL"/>
        </w:rPr>
        <w:t>do 30 osób</w:t>
      </w:r>
    </w:p>
    <w:p w:rsidR="00C01B95" w:rsidRPr="00036115" w:rsidRDefault="00C01B95" w:rsidP="007A7986">
      <w:pPr>
        <w:spacing w:line="24" w:lineRule="atLeast"/>
        <w:rPr>
          <w:rFonts w:ascii="Verdana" w:eastAsia="Times New Roman" w:hAnsi="Verdana" w:cs="Arial"/>
          <w:sz w:val="24"/>
          <w:szCs w:val="24"/>
          <w:lang w:eastAsia="pl-PL"/>
        </w:rPr>
      </w:pPr>
      <w:r w:rsidRPr="00036115">
        <w:rPr>
          <w:rFonts w:ascii="Verdana" w:eastAsia="Times New Roman" w:hAnsi="Verdana" w:cs="Arial"/>
          <w:sz w:val="24"/>
          <w:szCs w:val="24"/>
          <w:lang w:eastAsia="pl-PL"/>
        </w:rPr>
        <w:t xml:space="preserve">Liczba szkoleń: </w:t>
      </w:r>
      <w:r w:rsidR="00036115" w:rsidRPr="00036115">
        <w:rPr>
          <w:rFonts w:ascii="Verdana" w:eastAsia="Times New Roman" w:hAnsi="Verdana" w:cs="Arial"/>
          <w:sz w:val="24"/>
          <w:szCs w:val="24"/>
          <w:lang w:eastAsia="pl-PL"/>
        </w:rPr>
        <w:t>2</w:t>
      </w:r>
    </w:p>
    <w:p w:rsidR="00C01B95" w:rsidRPr="00036115" w:rsidRDefault="00C01B95" w:rsidP="007A7986">
      <w:pPr>
        <w:spacing w:line="24" w:lineRule="atLeast"/>
        <w:rPr>
          <w:rFonts w:ascii="Verdana" w:eastAsia="Times New Roman" w:hAnsi="Verdana" w:cs="Arial"/>
          <w:sz w:val="24"/>
          <w:szCs w:val="24"/>
          <w:lang w:eastAsia="pl-PL"/>
        </w:rPr>
      </w:pPr>
      <w:r w:rsidRPr="00036115">
        <w:rPr>
          <w:rFonts w:ascii="Verdana" w:eastAsia="Times New Roman" w:hAnsi="Verdana" w:cs="Arial"/>
          <w:b/>
          <w:sz w:val="24"/>
          <w:szCs w:val="24"/>
          <w:lang w:eastAsia="pl-PL"/>
        </w:rPr>
        <w:t>Terminy szkolenia</w:t>
      </w:r>
      <w:r w:rsidR="00036115" w:rsidRPr="00036115">
        <w:rPr>
          <w:rFonts w:ascii="Verdana" w:eastAsia="Times New Roman" w:hAnsi="Verdana" w:cs="Arial"/>
          <w:b/>
          <w:sz w:val="24"/>
          <w:szCs w:val="24"/>
          <w:lang w:eastAsia="pl-PL"/>
        </w:rPr>
        <w:t xml:space="preserve"> nr 1</w:t>
      </w:r>
      <w:r w:rsidRPr="00036115">
        <w:rPr>
          <w:rFonts w:ascii="Verdana" w:eastAsia="Times New Roman" w:hAnsi="Verdana" w:cs="Arial"/>
          <w:sz w:val="24"/>
          <w:szCs w:val="24"/>
          <w:lang w:eastAsia="pl-PL"/>
        </w:rPr>
        <w:t xml:space="preserve">: </w:t>
      </w:r>
      <w:r w:rsidR="00CB2015" w:rsidRPr="00036115">
        <w:rPr>
          <w:rFonts w:ascii="Verdana" w:eastAsia="Times New Roman" w:hAnsi="Verdana" w:cs="Arial"/>
          <w:sz w:val="24"/>
          <w:szCs w:val="24"/>
          <w:lang w:eastAsia="pl-PL"/>
        </w:rPr>
        <w:t>15</w:t>
      </w:r>
      <w:r w:rsidR="000C5FBF" w:rsidRPr="00036115">
        <w:rPr>
          <w:rFonts w:ascii="Verdana" w:eastAsia="Times New Roman" w:hAnsi="Verdana" w:cs="Arial"/>
          <w:sz w:val="24"/>
          <w:szCs w:val="24"/>
          <w:lang w:eastAsia="pl-PL"/>
        </w:rPr>
        <w:t xml:space="preserve"> i </w:t>
      </w:r>
      <w:r w:rsidR="00CB2015" w:rsidRPr="00036115">
        <w:rPr>
          <w:rFonts w:ascii="Verdana" w:eastAsia="Times New Roman" w:hAnsi="Verdana" w:cs="Arial"/>
          <w:sz w:val="24"/>
          <w:szCs w:val="24"/>
          <w:lang w:eastAsia="pl-PL"/>
        </w:rPr>
        <w:t>16</w:t>
      </w:r>
      <w:r w:rsidR="00036115" w:rsidRPr="00036115">
        <w:rPr>
          <w:rFonts w:ascii="Verdana" w:eastAsia="Times New Roman" w:hAnsi="Verdana" w:cs="Arial"/>
          <w:sz w:val="24"/>
          <w:szCs w:val="24"/>
          <w:lang w:eastAsia="pl-PL"/>
        </w:rPr>
        <w:t xml:space="preserve"> </w:t>
      </w:r>
      <w:r w:rsidR="00005F19" w:rsidRPr="00036115">
        <w:rPr>
          <w:rFonts w:ascii="Verdana" w:eastAsia="Times New Roman" w:hAnsi="Verdana" w:cs="Arial"/>
          <w:sz w:val="24"/>
          <w:szCs w:val="24"/>
          <w:lang w:eastAsia="pl-PL"/>
        </w:rPr>
        <w:t>l</w:t>
      </w:r>
      <w:r w:rsidR="00CB2015" w:rsidRPr="00036115">
        <w:rPr>
          <w:rFonts w:ascii="Verdana" w:eastAsia="Times New Roman" w:hAnsi="Verdana" w:cs="Arial"/>
          <w:sz w:val="24"/>
          <w:szCs w:val="24"/>
          <w:lang w:eastAsia="pl-PL"/>
        </w:rPr>
        <w:t>utego</w:t>
      </w:r>
      <w:r w:rsidRPr="00036115">
        <w:rPr>
          <w:rFonts w:ascii="Verdana" w:eastAsia="Times New Roman" w:hAnsi="Verdana" w:cs="Arial"/>
          <w:sz w:val="24"/>
          <w:szCs w:val="24"/>
          <w:lang w:eastAsia="pl-PL"/>
        </w:rPr>
        <w:t xml:space="preserve"> 202</w:t>
      </w:r>
      <w:r w:rsidR="00CB2015" w:rsidRPr="00036115">
        <w:rPr>
          <w:rFonts w:ascii="Verdana" w:eastAsia="Times New Roman" w:hAnsi="Verdana" w:cs="Arial"/>
          <w:sz w:val="24"/>
          <w:szCs w:val="24"/>
          <w:lang w:eastAsia="pl-PL"/>
        </w:rPr>
        <w:t>4</w:t>
      </w:r>
      <w:r w:rsidR="00036115" w:rsidRPr="00036115">
        <w:rPr>
          <w:rFonts w:ascii="Verdana" w:eastAsia="Times New Roman" w:hAnsi="Verdana" w:cs="Arial"/>
          <w:sz w:val="24"/>
          <w:szCs w:val="24"/>
          <w:lang w:eastAsia="pl-PL"/>
        </w:rPr>
        <w:t xml:space="preserve"> roku</w:t>
      </w:r>
      <w:r w:rsidRPr="00036115">
        <w:rPr>
          <w:rFonts w:ascii="Verdana" w:eastAsia="Times New Roman" w:hAnsi="Verdana" w:cs="Arial"/>
          <w:sz w:val="24"/>
          <w:szCs w:val="24"/>
          <w:lang w:eastAsia="pl-PL"/>
        </w:rPr>
        <w:t> w godz. 16.45-20.30</w:t>
      </w:r>
    </w:p>
    <w:p w:rsidR="00C01B95" w:rsidRPr="00036115" w:rsidRDefault="00C01B95" w:rsidP="007A7986">
      <w:pPr>
        <w:spacing w:line="24" w:lineRule="atLeast"/>
        <w:rPr>
          <w:rFonts w:ascii="Verdana" w:eastAsia="Times New Roman" w:hAnsi="Verdana" w:cs="Arial"/>
          <w:sz w:val="24"/>
          <w:szCs w:val="24"/>
          <w:lang w:eastAsia="pl-PL"/>
        </w:rPr>
      </w:pPr>
      <w:r w:rsidRPr="00036115">
        <w:rPr>
          <w:rFonts w:ascii="Verdana" w:eastAsia="Times New Roman" w:hAnsi="Verdana" w:cs="Arial"/>
          <w:b/>
          <w:sz w:val="24"/>
          <w:szCs w:val="24"/>
          <w:lang w:eastAsia="pl-PL"/>
        </w:rPr>
        <w:t>Ostateczny termin zgłoszeń</w:t>
      </w:r>
      <w:r w:rsidRPr="00036115">
        <w:rPr>
          <w:rFonts w:ascii="Verdana" w:eastAsia="Times New Roman" w:hAnsi="Verdana" w:cs="Arial"/>
          <w:sz w:val="24"/>
          <w:szCs w:val="24"/>
          <w:lang w:eastAsia="pl-PL"/>
        </w:rPr>
        <w:t xml:space="preserve">: </w:t>
      </w:r>
      <w:r w:rsidR="00CB2015" w:rsidRPr="00036115">
        <w:rPr>
          <w:rFonts w:ascii="Verdana" w:eastAsia="Times New Roman" w:hAnsi="Verdana" w:cs="Arial"/>
          <w:sz w:val="24"/>
          <w:szCs w:val="24"/>
          <w:lang w:eastAsia="pl-PL"/>
        </w:rPr>
        <w:t>13</w:t>
      </w:r>
      <w:r w:rsidR="00036115" w:rsidRPr="00036115">
        <w:rPr>
          <w:rFonts w:ascii="Verdana" w:eastAsia="Times New Roman" w:hAnsi="Verdana" w:cs="Arial"/>
          <w:sz w:val="24"/>
          <w:szCs w:val="24"/>
          <w:lang w:eastAsia="pl-PL"/>
        </w:rPr>
        <w:t xml:space="preserve"> </w:t>
      </w:r>
      <w:r w:rsidR="00005F19" w:rsidRPr="00036115">
        <w:rPr>
          <w:rFonts w:ascii="Verdana" w:eastAsia="Times New Roman" w:hAnsi="Verdana" w:cs="Arial"/>
          <w:sz w:val="24"/>
          <w:szCs w:val="24"/>
          <w:lang w:eastAsia="pl-PL"/>
        </w:rPr>
        <w:t>l</w:t>
      </w:r>
      <w:r w:rsidR="00CB2015" w:rsidRPr="00036115">
        <w:rPr>
          <w:rFonts w:ascii="Verdana" w:eastAsia="Times New Roman" w:hAnsi="Verdana" w:cs="Arial"/>
          <w:sz w:val="24"/>
          <w:szCs w:val="24"/>
          <w:lang w:eastAsia="pl-PL"/>
        </w:rPr>
        <w:t>utego</w:t>
      </w:r>
      <w:r w:rsidRPr="00036115">
        <w:rPr>
          <w:rFonts w:ascii="Verdana" w:eastAsia="Times New Roman" w:hAnsi="Verdana" w:cs="Arial"/>
          <w:sz w:val="24"/>
          <w:szCs w:val="24"/>
          <w:lang w:eastAsia="pl-PL"/>
        </w:rPr>
        <w:t xml:space="preserve"> 202</w:t>
      </w:r>
      <w:r w:rsidR="008D2A52" w:rsidRPr="00036115">
        <w:rPr>
          <w:rFonts w:ascii="Verdana" w:eastAsia="Times New Roman" w:hAnsi="Verdana" w:cs="Arial"/>
          <w:sz w:val="24"/>
          <w:szCs w:val="24"/>
          <w:lang w:eastAsia="pl-PL"/>
        </w:rPr>
        <w:t>4</w:t>
      </w:r>
      <w:r w:rsidR="00036115" w:rsidRPr="00036115">
        <w:rPr>
          <w:rFonts w:ascii="Verdana" w:eastAsia="Times New Roman" w:hAnsi="Verdana" w:cs="Arial"/>
          <w:sz w:val="24"/>
          <w:szCs w:val="24"/>
          <w:lang w:eastAsia="pl-PL"/>
        </w:rPr>
        <w:t xml:space="preserve"> rok</w:t>
      </w:r>
    </w:p>
    <w:p w:rsidR="00036115" w:rsidRPr="00036115" w:rsidRDefault="00036115" w:rsidP="00036115">
      <w:pPr>
        <w:spacing w:line="24" w:lineRule="atLeast"/>
        <w:rPr>
          <w:rFonts w:ascii="Verdana" w:eastAsia="Times New Roman" w:hAnsi="Verdana" w:cs="Arial"/>
          <w:sz w:val="24"/>
          <w:szCs w:val="24"/>
          <w:lang w:eastAsia="pl-PL"/>
        </w:rPr>
      </w:pPr>
      <w:r w:rsidRPr="00036115">
        <w:rPr>
          <w:rFonts w:ascii="Verdana" w:eastAsia="Times New Roman" w:hAnsi="Verdana" w:cs="Arial"/>
          <w:b/>
          <w:sz w:val="24"/>
          <w:szCs w:val="24"/>
          <w:lang w:eastAsia="pl-PL"/>
        </w:rPr>
        <w:t>Terminy szkolenia nr 2</w:t>
      </w:r>
      <w:r w:rsidRPr="00036115">
        <w:rPr>
          <w:rFonts w:ascii="Verdana" w:eastAsia="Times New Roman" w:hAnsi="Verdana" w:cs="Arial"/>
          <w:sz w:val="24"/>
          <w:szCs w:val="24"/>
          <w:lang w:eastAsia="pl-PL"/>
        </w:rPr>
        <w:t>: 6 i 7 marca 2024 rok w godz. 16.45-20.30</w:t>
      </w:r>
    </w:p>
    <w:p w:rsidR="00036115" w:rsidRPr="00036115" w:rsidRDefault="00036115" w:rsidP="00036115">
      <w:pPr>
        <w:spacing w:line="24" w:lineRule="atLeast"/>
        <w:rPr>
          <w:rFonts w:ascii="Verdana" w:eastAsia="Times New Roman" w:hAnsi="Verdana" w:cs="Arial"/>
          <w:sz w:val="24"/>
          <w:szCs w:val="24"/>
          <w:lang w:eastAsia="pl-PL"/>
        </w:rPr>
      </w:pPr>
      <w:r w:rsidRPr="00036115">
        <w:rPr>
          <w:rFonts w:ascii="Verdana" w:eastAsia="Times New Roman" w:hAnsi="Verdana" w:cs="Arial"/>
          <w:b/>
          <w:sz w:val="24"/>
          <w:szCs w:val="24"/>
          <w:lang w:eastAsia="pl-PL"/>
        </w:rPr>
        <w:t>Ostateczny termin zgłoszeń</w:t>
      </w:r>
      <w:r w:rsidRPr="00036115">
        <w:rPr>
          <w:rFonts w:ascii="Verdana" w:eastAsia="Times New Roman" w:hAnsi="Verdana" w:cs="Arial"/>
          <w:sz w:val="24"/>
          <w:szCs w:val="24"/>
          <w:lang w:eastAsia="pl-PL"/>
        </w:rPr>
        <w:t>: 4 marca 2024 rok</w:t>
      </w:r>
    </w:p>
    <w:p w:rsidR="00036115" w:rsidRDefault="00036115" w:rsidP="00036115">
      <w:pPr>
        <w:autoSpaceDN w:val="0"/>
        <w:spacing w:after="0" w:line="24" w:lineRule="atLeast"/>
        <w:rPr>
          <w:rFonts w:ascii="Verdana" w:eastAsia="Times New Roman" w:hAnsi="Verdana" w:cs="Arial"/>
          <w:sz w:val="24"/>
          <w:szCs w:val="24"/>
          <w:lang w:eastAsia="pl-PL"/>
        </w:rPr>
      </w:pPr>
    </w:p>
    <w:p w:rsidR="00036115" w:rsidRPr="00036115" w:rsidRDefault="00036115" w:rsidP="00036115">
      <w:pPr>
        <w:suppressAutoHyphens w:val="0"/>
        <w:spacing w:after="0" w:line="240" w:lineRule="auto"/>
        <w:rPr>
          <w:rFonts w:ascii="Verdana" w:eastAsia="Times New Roman" w:hAnsi="Verdana" w:cs="Arial"/>
          <w:sz w:val="24"/>
          <w:szCs w:val="24"/>
          <w:lang w:eastAsia="pl-PL"/>
        </w:rPr>
      </w:pPr>
      <w:r>
        <w:rPr>
          <w:rFonts w:ascii="Verdana" w:eastAsia="Times New Roman" w:hAnsi="Verdana" w:cs="Arial"/>
          <w:sz w:val="24"/>
          <w:szCs w:val="24"/>
          <w:lang w:eastAsia="pl-PL"/>
        </w:rPr>
        <w:br w:type="page"/>
      </w:r>
    </w:p>
    <w:p w:rsidR="0040159B" w:rsidRPr="00036115" w:rsidRDefault="00036115" w:rsidP="00036115">
      <w:pPr>
        <w:autoSpaceDN w:val="0"/>
        <w:spacing w:after="0" w:line="24" w:lineRule="atLeast"/>
        <w:rPr>
          <w:rFonts w:ascii="Verdana" w:eastAsia="Times New Roman" w:hAnsi="Verdana" w:cs="Arial"/>
          <w:sz w:val="24"/>
          <w:szCs w:val="24"/>
          <w:lang w:eastAsia="pl-PL"/>
        </w:rPr>
      </w:pPr>
      <w:r w:rsidRPr="00036115">
        <w:rPr>
          <w:rFonts w:ascii="Verdana" w:eastAsia="Times New Roman" w:hAnsi="Verdana" w:cs="Arial"/>
          <w:sz w:val="24"/>
          <w:szCs w:val="24"/>
          <w:lang w:eastAsia="pl-PL"/>
        </w:rPr>
        <w:lastRenderedPageBreak/>
        <w:t>Szkolenie jest bezpłatne</w:t>
      </w:r>
    </w:p>
    <w:p w:rsidR="0040159B" w:rsidRPr="00036115" w:rsidRDefault="0040159B" w:rsidP="007A7986">
      <w:pPr>
        <w:pStyle w:val="Standarduser"/>
        <w:spacing w:line="24" w:lineRule="atLeast"/>
        <w:rPr>
          <w:rFonts w:ascii="Verdana" w:hAnsi="Verdana" w:cs="Verdana"/>
        </w:rPr>
      </w:pPr>
      <w:r w:rsidRPr="00036115">
        <w:rPr>
          <w:rFonts w:ascii="Verdana" w:hAnsi="Verdana" w:cs="Arial"/>
          <w:kern w:val="0"/>
          <w:lang w:eastAsia="pl-PL"/>
        </w:rPr>
        <w:t>O zakwalifikowaniu na szkolenie zainteresowani zostaną powiadomieni indywidualnie</w:t>
      </w:r>
      <w:r w:rsidRPr="00036115">
        <w:rPr>
          <w:rFonts w:ascii="Verdana" w:hAnsi="Verdana" w:cs="Verdana"/>
        </w:rPr>
        <w:t xml:space="preserve"> telefonicznie lub na podany adres e-mail.</w:t>
      </w:r>
    </w:p>
    <w:p w:rsidR="00036115" w:rsidRPr="00036115" w:rsidRDefault="00036115" w:rsidP="007A7986">
      <w:pPr>
        <w:pStyle w:val="Standarduser"/>
        <w:spacing w:line="24" w:lineRule="atLeast"/>
        <w:rPr>
          <w:rFonts w:ascii="Verdana" w:hAnsi="Verdana" w:cs="Verdana"/>
        </w:rPr>
      </w:pPr>
    </w:p>
    <w:p w:rsidR="00036115" w:rsidRPr="00036115" w:rsidRDefault="00036115" w:rsidP="00036115">
      <w:pPr>
        <w:spacing w:line="100" w:lineRule="atLeast"/>
        <w:jc w:val="both"/>
        <w:rPr>
          <w:rFonts w:ascii="Verdana" w:hAnsi="Verdana" w:cs="Arial"/>
          <w:b/>
          <w:bCs/>
          <w:sz w:val="24"/>
          <w:szCs w:val="24"/>
        </w:rPr>
      </w:pPr>
      <w:r w:rsidRPr="00036115">
        <w:rPr>
          <w:rFonts w:ascii="Verdana" w:hAnsi="Verdana" w:cs="Arial"/>
          <w:b/>
          <w:bCs/>
          <w:sz w:val="24"/>
          <w:szCs w:val="24"/>
        </w:rPr>
        <w:t>PROGRAM</w:t>
      </w:r>
    </w:p>
    <w:p w:rsidR="00036115" w:rsidRPr="00036115" w:rsidRDefault="00036115" w:rsidP="00036115">
      <w:pPr>
        <w:numPr>
          <w:ilvl w:val="0"/>
          <w:numId w:val="31"/>
        </w:numPr>
        <w:spacing w:after="0" w:line="100" w:lineRule="atLeast"/>
        <w:jc w:val="both"/>
        <w:rPr>
          <w:rFonts w:ascii="Verdana" w:hAnsi="Verdana"/>
          <w:sz w:val="24"/>
          <w:szCs w:val="24"/>
        </w:rPr>
      </w:pPr>
      <w:r w:rsidRPr="00036115">
        <w:rPr>
          <w:rFonts w:ascii="Verdana" w:hAnsi="Verdana"/>
          <w:sz w:val="24"/>
          <w:szCs w:val="24"/>
        </w:rPr>
        <w:t>Wprowadzenie do tematyki identyfikacji krzywdzenia dzieci i długoterminowych skutków przemocy wobec dzieci.</w:t>
      </w:r>
    </w:p>
    <w:p w:rsidR="00036115" w:rsidRPr="00036115" w:rsidRDefault="00036115" w:rsidP="00036115">
      <w:pPr>
        <w:numPr>
          <w:ilvl w:val="0"/>
          <w:numId w:val="31"/>
        </w:numPr>
        <w:spacing w:after="0" w:line="100" w:lineRule="atLeast"/>
        <w:jc w:val="both"/>
        <w:rPr>
          <w:rFonts w:ascii="Verdana" w:hAnsi="Verdana"/>
          <w:sz w:val="24"/>
          <w:szCs w:val="24"/>
        </w:rPr>
      </w:pPr>
      <w:r w:rsidRPr="00036115">
        <w:rPr>
          <w:rFonts w:ascii="Verdana" w:hAnsi="Verdana"/>
          <w:sz w:val="24"/>
          <w:szCs w:val="24"/>
        </w:rPr>
        <w:t>Kompetencje w obszarze pomocy dziecku doświadczającemu przemocy. Możliwe sposoby reagowania i skuteczność pomocy w sytuacji krzywdzenia dziecka.</w:t>
      </w:r>
    </w:p>
    <w:p w:rsidR="00036115" w:rsidRPr="00036115" w:rsidRDefault="00036115" w:rsidP="00036115">
      <w:pPr>
        <w:numPr>
          <w:ilvl w:val="0"/>
          <w:numId w:val="31"/>
        </w:numPr>
        <w:spacing w:after="0" w:line="100" w:lineRule="atLeast"/>
        <w:jc w:val="both"/>
        <w:rPr>
          <w:rFonts w:ascii="Verdana" w:hAnsi="Verdana"/>
          <w:sz w:val="24"/>
          <w:szCs w:val="24"/>
        </w:rPr>
      </w:pPr>
      <w:r w:rsidRPr="00036115">
        <w:rPr>
          <w:rFonts w:ascii="Verdana" w:hAnsi="Verdana"/>
          <w:sz w:val="24"/>
          <w:szCs w:val="24"/>
        </w:rPr>
        <w:t xml:space="preserve">Obowiązki podmiotów organizujących działalność oświatową, opiekuńczą, wychowawczą, resocjalizacyjną, religijną, artystyczną, medyczną, rekreacyjną, sportową lub związaną z rozwijaniem zainteresowań przez małoletnich (ustawa z dnia 28 lipca 2023 r. o zmianie ustawy – Kodeks rodzinny i opiekuńczy oraz niektórych innych ustaw). </w:t>
      </w:r>
    </w:p>
    <w:p w:rsidR="00036115" w:rsidRPr="00036115" w:rsidRDefault="00036115" w:rsidP="00036115">
      <w:pPr>
        <w:numPr>
          <w:ilvl w:val="0"/>
          <w:numId w:val="31"/>
        </w:numPr>
        <w:spacing w:after="0" w:line="100" w:lineRule="atLeast"/>
        <w:jc w:val="both"/>
        <w:rPr>
          <w:rFonts w:ascii="Verdana" w:hAnsi="Verdana"/>
          <w:sz w:val="24"/>
          <w:szCs w:val="24"/>
        </w:rPr>
      </w:pPr>
      <w:r w:rsidRPr="00036115">
        <w:rPr>
          <w:rFonts w:ascii="Verdana" w:hAnsi="Verdana"/>
          <w:sz w:val="24"/>
          <w:szCs w:val="24"/>
        </w:rPr>
        <w:t>Standardy Ochrony Małoletnich – zasady przygotowania dokumentu zgodnie z zapisami ustawy z dnia 28 lipca 2023 r. o zmianie ustawy – Kodeks rodzinny i opiekuńczy oraz niektórych innych ustaw.</w:t>
      </w:r>
    </w:p>
    <w:p w:rsidR="00036115" w:rsidRPr="00036115" w:rsidRDefault="00036115" w:rsidP="00036115">
      <w:pPr>
        <w:numPr>
          <w:ilvl w:val="0"/>
          <w:numId w:val="31"/>
        </w:numPr>
        <w:spacing w:after="0" w:line="100" w:lineRule="atLeast"/>
        <w:jc w:val="both"/>
        <w:rPr>
          <w:rFonts w:ascii="Verdana" w:hAnsi="Verdana"/>
          <w:sz w:val="24"/>
          <w:szCs w:val="24"/>
        </w:rPr>
      </w:pPr>
      <w:r w:rsidRPr="00036115">
        <w:rPr>
          <w:rFonts w:ascii="Verdana" w:hAnsi="Verdana"/>
          <w:sz w:val="24"/>
          <w:szCs w:val="24"/>
        </w:rPr>
        <w:t>Schemat interwencji w przypadku podejrzenia krzywdzenia dziecka.</w:t>
      </w:r>
    </w:p>
    <w:p w:rsidR="00036115" w:rsidRPr="00036115" w:rsidRDefault="00036115" w:rsidP="00036115">
      <w:pPr>
        <w:numPr>
          <w:ilvl w:val="0"/>
          <w:numId w:val="31"/>
        </w:numPr>
        <w:spacing w:after="0" w:line="100" w:lineRule="atLeast"/>
        <w:jc w:val="both"/>
        <w:rPr>
          <w:rFonts w:ascii="Verdana" w:hAnsi="Verdana"/>
          <w:sz w:val="24"/>
          <w:szCs w:val="24"/>
        </w:rPr>
      </w:pPr>
      <w:r w:rsidRPr="00036115">
        <w:rPr>
          <w:rFonts w:ascii="Verdana" w:hAnsi="Verdana"/>
          <w:sz w:val="24"/>
          <w:szCs w:val="24"/>
        </w:rPr>
        <w:t>Zasady zapewniające bezpieczne relacje między małoletnim a personelem placówki/podmiotu.</w:t>
      </w:r>
    </w:p>
    <w:p w:rsidR="00036115" w:rsidRPr="00036115" w:rsidRDefault="00036115" w:rsidP="00036115">
      <w:pPr>
        <w:numPr>
          <w:ilvl w:val="0"/>
          <w:numId w:val="31"/>
        </w:numPr>
        <w:spacing w:after="0" w:line="100" w:lineRule="atLeast"/>
        <w:jc w:val="both"/>
        <w:rPr>
          <w:rFonts w:ascii="Verdana" w:hAnsi="Verdana"/>
          <w:sz w:val="24"/>
          <w:szCs w:val="24"/>
        </w:rPr>
      </w:pPr>
      <w:r w:rsidRPr="00036115">
        <w:rPr>
          <w:rFonts w:ascii="Verdana" w:hAnsi="Verdana"/>
          <w:sz w:val="24"/>
          <w:szCs w:val="24"/>
        </w:rPr>
        <w:t>Monitoring standardów ochrony małoletnich w organizacjach pozarządowych.</w:t>
      </w:r>
    </w:p>
    <w:p w:rsidR="00553B19" w:rsidRPr="00036115" w:rsidRDefault="00553B19" w:rsidP="007A7986">
      <w:pPr>
        <w:spacing w:after="0" w:line="240" w:lineRule="auto"/>
        <w:ind w:left="1440"/>
        <w:rPr>
          <w:rFonts w:ascii="Verdana" w:eastAsia="Times New Roman" w:hAnsi="Verdana" w:cs="Arial"/>
          <w:sz w:val="24"/>
          <w:szCs w:val="24"/>
          <w:lang w:eastAsia="hi-IN" w:bidi="hi-IN"/>
        </w:rPr>
      </w:pPr>
    </w:p>
    <w:p w:rsidR="00553B19" w:rsidRPr="00036115" w:rsidRDefault="00553B19" w:rsidP="007A7986">
      <w:pPr>
        <w:widowControl w:val="0"/>
        <w:tabs>
          <w:tab w:val="left" w:pos="568"/>
        </w:tabs>
        <w:spacing w:after="0" w:line="100" w:lineRule="atLeast"/>
        <w:rPr>
          <w:rFonts w:ascii="Verdana" w:eastAsia="NSimSun" w:hAnsi="Verdana" w:cs="Arial"/>
          <w:b/>
          <w:sz w:val="24"/>
          <w:szCs w:val="24"/>
          <w:lang w:eastAsia="hi-IN" w:bidi="hi-IN"/>
        </w:rPr>
      </w:pPr>
      <w:r w:rsidRPr="00036115">
        <w:rPr>
          <w:rFonts w:ascii="Verdana" w:eastAsia="NSimSun" w:hAnsi="Verdana" w:cs="Arial"/>
          <w:b/>
          <w:sz w:val="24"/>
          <w:szCs w:val="24"/>
          <w:lang w:eastAsia="hi-IN" w:bidi="hi-IN"/>
        </w:rPr>
        <w:t xml:space="preserve">Ukończenie szkolenia </w:t>
      </w:r>
      <w:r w:rsidR="00C86C1A" w:rsidRPr="00036115">
        <w:rPr>
          <w:rFonts w:ascii="Verdana" w:eastAsia="NSimSun" w:hAnsi="Verdana" w:cs="Arial"/>
          <w:b/>
          <w:sz w:val="24"/>
          <w:szCs w:val="24"/>
          <w:lang w:eastAsia="hi-IN" w:bidi="hi-IN"/>
        </w:rPr>
        <w:t xml:space="preserve">zostaje potwierdzone </w:t>
      </w:r>
      <w:r w:rsidRPr="00036115">
        <w:rPr>
          <w:rFonts w:ascii="Verdana" w:eastAsia="NSimSun" w:hAnsi="Verdana" w:cs="Arial"/>
          <w:b/>
          <w:sz w:val="24"/>
          <w:szCs w:val="24"/>
          <w:lang w:eastAsia="hi-IN" w:bidi="hi-IN"/>
        </w:rPr>
        <w:t>zaświadczeni</w:t>
      </w:r>
      <w:r w:rsidR="00C86C1A" w:rsidRPr="00036115">
        <w:rPr>
          <w:rFonts w:ascii="Verdana" w:eastAsia="NSimSun" w:hAnsi="Verdana" w:cs="Arial"/>
          <w:b/>
          <w:sz w:val="24"/>
          <w:szCs w:val="24"/>
          <w:lang w:eastAsia="hi-IN" w:bidi="hi-IN"/>
        </w:rPr>
        <w:t>em</w:t>
      </w:r>
      <w:r w:rsidRPr="00036115">
        <w:rPr>
          <w:rFonts w:ascii="Verdana" w:eastAsia="NSimSun" w:hAnsi="Verdana" w:cs="Arial"/>
          <w:b/>
          <w:sz w:val="24"/>
          <w:szCs w:val="24"/>
          <w:lang w:eastAsia="hi-IN" w:bidi="hi-IN"/>
        </w:rPr>
        <w:t xml:space="preserve"> o uczestnictwie w szkoleniu.</w:t>
      </w:r>
    </w:p>
    <w:p w:rsidR="00553B19" w:rsidRPr="00036115" w:rsidRDefault="00553B19" w:rsidP="007A7986">
      <w:pPr>
        <w:pStyle w:val="Nagwek2"/>
        <w:spacing w:line="24" w:lineRule="atLeast"/>
        <w:rPr>
          <w:rFonts w:ascii="Verdana" w:hAnsi="Verdana"/>
          <w:b w:val="0"/>
          <w:sz w:val="24"/>
          <w:szCs w:val="24"/>
        </w:rPr>
      </w:pPr>
    </w:p>
    <w:p w:rsidR="000B4540" w:rsidRPr="00036115" w:rsidRDefault="000B4540" w:rsidP="007A7986">
      <w:pPr>
        <w:spacing w:after="0" w:line="240" w:lineRule="auto"/>
        <w:ind w:left="1494"/>
        <w:rPr>
          <w:rFonts w:ascii="Verdana" w:hAnsi="Verdana"/>
          <w:sz w:val="24"/>
          <w:szCs w:val="24"/>
        </w:rPr>
      </w:pPr>
    </w:p>
    <w:sectPr w:rsidR="000B4540" w:rsidRPr="00036115" w:rsidSect="001B56F2">
      <w:pgSz w:w="11906" w:h="16838"/>
      <w:pgMar w:top="1417" w:right="1417" w:bottom="1417" w:left="1417" w:header="709" w:footer="709" w:gutter="0"/>
      <w:cols w:space="708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font599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ejaVu Sans">
    <w:charset w:val="EE"/>
    <w:family w:val="swiss"/>
    <w:pitch w:val="variable"/>
    <w:sig w:usb0="E7003EFF" w:usb1="D200FDFF" w:usb2="0A24602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00000002"/>
    <w:multiLevelType w:val="multilevel"/>
    <w:tmpl w:val="00000002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0000009"/>
    <w:multiLevelType w:val="singleLevel"/>
    <w:tmpl w:val="F698F146"/>
    <w:name w:val="WW8Num27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Calibri" w:hAnsi="Calibri" w:hint="default"/>
        <w:b w:val="0"/>
        <w:bCs/>
        <w:color w:val="auto"/>
      </w:rPr>
    </w:lvl>
  </w:abstractNum>
  <w:abstractNum w:abstractNumId="4">
    <w:nsid w:val="00F43A63"/>
    <w:multiLevelType w:val="hybridMultilevel"/>
    <w:tmpl w:val="9FD2C916"/>
    <w:lvl w:ilvl="0" w:tplc="21449730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025C20EE"/>
    <w:multiLevelType w:val="hybridMultilevel"/>
    <w:tmpl w:val="370E6418"/>
    <w:lvl w:ilvl="0" w:tplc="2A763E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0C403091"/>
    <w:multiLevelType w:val="hybridMultilevel"/>
    <w:tmpl w:val="D22EADF2"/>
    <w:lvl w:ilvl="0" w:tplc="B45A80BE">
      <w:start w:val="1"/>
      <w:numFmt w:val="decimal"/>
      <w:lvlText w:val="%1."/>
      <w:lvlJc w:val="left"/>
      <w:pPr>
        <w:tabs>
          <w:tab w:val="num" w:pos="789"/>
        </w:tabs>
        <w:ind w:left="789" w:hanging="363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9" w:hanging="360"/>
      </w:pPr>
    </w:lvl>
    <w:lvl w:ilvl="2" w:tplc="0415001B" w:tentative="1">
      <w:start w:val="1"/>
      <w:numFmt w:val="lowerRoman"/>
      <w:lvlText w:val="%3."/>
      <w:lvlJc w:val="right"/>
      <w:pPr>
        <w:ind w:left="2589" w:hanging="180"/>
      </w:pPr>
    </w:lvl>
    <w:lvl w:ilvl="3" w:tplc="0415000F" w:tentative="1">
      <w:start w:val="1"/>
      <w:numFmt w:val="decimal"/>
      <w:lvlText w:val="%4."/>
      <w:lvlJc w:val="left"/>
      <w:pPr>
        <w:ind w:left="3309" w:hanging="360"/>
      </w:pPr>
    </w:lvl>
    <w:lvl w:ilvl="4" w:tplc="04150019" w:tentative="1">
      <w:start w:val="1"/>
      <w:numFmt w:val="lowerLetter"/>
      <w:lvlText w:val="%5."/>
      <w:lvlJc w:val="left"/>
      <w:pPr>
        <w:ind w:left="4029" w:hanging="360"/>
      </w:pPr>
    </w:lvl>
    <w:lvl w:ilvl="5" w:tplc="0415001B" w:tentative="1">
      <w:start w:val="1"/>
      <w:numFmt w:val="lowerRoman"/>
      <w:lvlText w:val="%6."/>
      <w:lvlJc w:val="right"/>
      <w:pPr>
        <w:ind w:left="4749" w:hanging="180"/>
      </w:pPr>
    </w:lvl>
    <w:lvl w:ilvl="6" w:tplc="0415000F" w:tentative="1">
      <w:start w:val="1"/>
      <w:numFmt w:val="decimal"/>
      <w:lvlText w:val="%7."/>
      <w:lvlJc w:val="left"/>
      <w:pPr>
        <w:ind w:left="5469" w:hanging="360"/>
      </w:pPr>
    </w:lvl>
    <w:lvl w:ilvl="7" w:tplc="04150019" w:tentative="1">
      <w:start w:val="1"/>
      <w:numFmt w:val="lowerLetter"/>
      <w:lvlText w:val="%8."/>
      <w:lvlJc w:val="left"/>
      <w:pPr>
        <w:ind w:left="6189" w:hanging="360"/>
      </w:pPr>
    </w:lvl>
    <w:lvl w:ilvl="8" w:tplc="0415001B" w:tentative="1">
      <w:start w:val="1"/>
      <w:numFmt w:val="lowerRoman"/>
      <w:lvlText w:val="%9."/>
      <w:lvlJc w:val="right"/>
      <w:pPr>
        <w:ind w:left="6909" w:hanging="180"/>
      </w:pPr>
    </w:lvl>
  </w:abstractNum>
  <w:abstractNum w:abstractNumId="7">
    <w:nsid w:val="0F4D4117"/>
    <w:multiLevelType w:val="hybridMultilevel"/>
    <w:tmpl w:val="8252057C"/>
    <w:lvl w:ilvl="0" w:tplc="28A8FF58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12A14E08"/>
    <w:multiLevelType w:val="hybridMultilevel"/>
    <w:tmpl w:val="8D92AEBE"/>
    <w:lvl w:ilvl="0" w:tplc="6CF67562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13E26C7D"/>
    <w:multiLevelType w:val="hybridMultilevel"/>
    <w:tmpl w:val="D3281E26"/>
    <w:lvl w:ilvl="0" w:tplc="FF64514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87" w:hanging="360"/>
      </w:pPr>
    </w:lvl>
    <w:lvl w:ilvl="2" w:tplc="0415001B" w:tentative="1">
      <w:start w:val="1"/>
      <w:numFmt w:val="lowerRoman"/>
      <w:lvlText w:val="%3."/>
      <w:lvlJc w:val="right"/>
      <w:pPr>
        <w:ind w:left="2407" w:hanging="180"/>
      </w:pPr>
    </w:lvl>
    <w:lvl w:ilvl="3" w:tplc="0415000F" w:tentative="1">
      <w:start w:val="1"/>
      <w:numFmt w:val="decimal"/>
      <w:lvlText w:val="%4."/>
      <w:lvlJc w:val="left"/>
      <w:pPr>
        <w:ind w:left="3127" w:hanging="360"/>
      </w:pPr>
    </w:lvl>
    <w:lvl w:ilvl="4" w:tplc="04150019" w:tentative="1">
      <w:start w:val="1"/>
      <w:numFmt w:val="lowerLetter"/>
      <w:lvlText w:val="%5."/>
      <w:lvlJc w:val="left"/>
      <w:pPr>
        <w:ind w:left="3847" w:hanging="360"/>
      </w:pPr>
    </w:lvl>
    <w:lvl w:ilvl="5" w:tplc="0415001B" w:tentative="1">
      <w:start w:val="1"/>
      <w:numFmt w:val="lowerRoman"/>
      <w:lvlText w:val="%6."/>
      <w:lvlJc w:val="right"/>
      <w:pPr>
        <w:ind w:left="4567" w:hanging="180"/>
      </w:pPr>
    </w:lvl>
    <w:lvl w:ilvl="6" w:tplc="0415000F" w:tentative="1">
      <w:start w:val="1"/>
      <w:numFmt w:val="decimal"/>
      <w:lvlText w:val="%7."/>
      <w:lvlJc w:val="left"/>
      <w:pPr>
        <w:ind w:left="5287" w:hanging="360"/>
      </w:pPr>
    </w:lvl>
    <w:lvl w:ilvl="7" w:tplc="04150019" w:tentative="1">
      <w:start w:val="1"/>
      <w:numFmt w:val="lowerLetter"/>
      <w:lvlText w:val="%8."/>
      <w:lvlJc w:val="left"/>
      <w:pPr>
        <w:ind w:left="6007" w:hanging="360"/>
      </w:pPr>
    </w:lvl>
    <w:lvl w:ilvl="8" w:tplc="0415001B" w:tentative="1">
      <w:start w:val="1"/>
      <w:numFmt w:val="lowerRoman"/>
      <w:lvlText w:val="%9."/>
      <w:lvlJc w:val="right"/>
      <w:pPr>
        <w:ind w:left="6727" w:hanging="180"/>
      </w:pPr>
    </w:lvl>
  </w:abstractNum>
  <w:abstractNum w:abstractNumId="10">
    <w:nsid w:val="16A85D41"/>
    <w:multiLevelType w:val="hybridMultilevel"/>
    <w:tmpl w:val="B8A41456"/>
    <w:lvl w:ilvl="0" w:tplc="041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A39035C"/>
    <w:multiLevelType w:val="hybridMultilevel"/>
    <w:tmpl w:val="512C8898"/>
    <w:lvl w:ilvl="0" w:tplc="FF645148">
      <w:start w:val="1"/>
      <w:numFmt w:val="decimal"/>
      <w:lvlText w:val="%1."/>
      <w:lvlJc w:val="left"/>
      <w:pPr>
        <w:tabs>
          <w:tab w:val="num" w:pos="738"/>
        </w:tabs>
        <w:ind w:left="738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2E2F077C"/>
    <w:multiLevelType w:val="hybridMultilevel"/>
    <w:tmpl w:val="9686FF7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35292937"/>
    <w:multiLevelType w:val="hybridMultilevel"/>
    <w:tmpl w:val="0FBAC40E"/>
    <w:lvl w:ilvl="0" w:tplc="EF36AE08">
      <w:start w:val="1"/>
      <w:numFmt w:val="lowerLetter"/>
      <w:suff w:val="space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3A4112C1"/>
    <w:multiLevelType w:val="hybridMultilevel"/>
    <w:tmpl w:val="7310CA0E"/>
    <w:lvl w:ilvl="0" w:tplc="3FD068F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3AA50E1B"/>
    <w:multiLevelType w:val="multilevel"/>
    <w:tmpl w:val="ACF234E0"/>
    <w:lvl w:ilvl="0"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>
    <w:nsid w:val="3B7A6A20"/>
    <w:multiLevelType w:val="hybridMultilevel"/>
    <w:tmpl w:val="4C7A4F6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3C997314"/>
    <w:multiLevelType w:val="hybridMultilevel"/>
    <w:tmpl w:val="4494371A"/>
    <w:lvl w:ilvl="0" w:tplc="931284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3532AC"/>
    <w:multiLevelType w:val="hybridMultilevel"/>
    <w:tmpl w:val="148A48AC"/>
    <w:lvl w:ilvl="0" w:tplc="07C8E22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F332CB"/>
    <w:multiLevelType w:val="hybridMultilevel"/>
    <w:tmpl w:val="BA8C0FB8"/>
    <w:lvl w:ilvl="0" w:tplc="4AA4CB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6D64E0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6F6F15"/>
    <w:multiLevelType w:val="hybridMultilevel"/>
    <w:tmpl w:val="19565676"/>
    <w:lvl w:ilvl="0" w:tplc="0BDAEF12">
      <w:start w:val="1"/>
      <w:numFmt w:val="decimal"/>
      <w:lvlText w:val="%1."/>
      <w:lvlJc w:val="left"/>
      <w:pPr>
        <w:tabs>
          <w:tab w:val="num" w:pos="738"/>
        </w:tabs>
        <w:ind w:left="738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4BFE1C94"/>
    <w:multiLevelType w:val="hybridMultilevel"/>
    <w:tmpl w:val="AF8C22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1211420"/>
    <w:multiLevelType w:val="hybridMultilevel"/>
    <w:tmpl w:val="6B0868DE"/>
    <w:lvl w:ilvl="0" w:tplc="7570EF94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344E8B"/>
    <w:multiLevelType w:val="hybridMultilevel"/>
    <w:tmpl w:val="C7D84032"/>
    <w:lvl w:ilvl="0" w:tplc="2222C2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BF32AF"/>
    <w:multiLevelType w:val="hybridMultilevel"/>
    <w:tmpl w:val="1CCC0E10"/>
    <w:lvl w:ilvl="0" w:tplc="784C9432">
      <w:start w:val="2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747B17"/>
    <w:multiLevelType w:val="multilevel"/>
    <w:tmpl w:val="C2DE4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AF36928"/>
    <w:multiLevelType w:val="hybridMultilevel"/>
    <w:tmpl w:val="00307914"/>
    <w:lvl w:ilvl="0" w:tplc="D8003872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5E454CB1"/>
    <w:multiLevelType w:val="multilevel"/>
    <w:tmpl w:val="B7F83FF8"/>
    <w:lvl w:ilvl="0"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8">
    <w:nsid w:val="66673995"/>
    <w:multiLevelType w:val="hybridMultilevel"/>
    <w:tmpl w:val="014E8026"/>
    <w:lvl w:ilvl="0" w:tplc="CF6877B4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D91214"/>
    <w:multiLevelType w:val="multilevel"/>
    <w:tmpl w:val="74E8516E"/>
    <w:lvl w:ilvl="0"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0">
    <w:nsid w:val="73EA2150"/>
    <w:multiLevelType w:val="multilevel"/>
    <w:tmpl w:val="51629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8"/>
  </w:num>
  <w:num w:numId="5">
    <w:abstractNumId w:val="30"/>
  </w:num>
  <w:num w:numId="6">
    <w:abstractNumId w:val="21"/>
  </w:num>
  <w:num w:numId="7">
    <w:abstractNumId w:val="6"/>
  </w:num>
  <w:num w:numId="8">
    <w:abstractNumId w:val="25"/>
  </w:num>
  <w:num w:numId="9">
    <w:abstractNumId w:val="28"/>
  </w:num>
  <w:num w:numId="10">
    <w:abstractNumId w:val="29"/>
  </w:num>
  <w:num w:numId="11">
    <w:abstractNumId w:val="15"/>
  </w:num>
  <w:num w:numId="12">
    <w:abstractNumId w:val="27"/>
  </w:num>
  <w:num w:numId="13">
    <w:abstractNumId w:val="9"/>
  </w:num>
  <w:num w:numId="14">
    <w:abstractNumId w:val="12"/>
  </w:num>
  <w:num w:numId="15">
    <w:abstractNumId w:val="14"/>
  </w:num>
  <w:num w:numId="16">
    <w:abstractNumId w:val="16"/>
  </w:num>
  <w:num w:numId="17">
    <w:abstractNumId w:val="11"/>
  </w:num>
  <w:num w:numId="18">
    <w:abstractNumId w:val="20"/>
  </w:num>
  <w:num w:numId="19">
    <w:abstractNumId w:val="24"/>
  </w:num>
  <w:num w:numId="20">
    <w:abstractNumId w:val="22"/>
  </w:num>
  <w:num w:numId="21">
    <w:abstractNumId w:val="3"/>
  </w:num>
  <w:num w:numId="22">
    <w:abstractNumId w:val="13"/>
  </w:num>
  <w:num w:numId="23">
    <w:abstractNumId w:val="26"/>
  </w:num>
  <w:num w:numId="24">
    <w:abstractNumId w:val="10"/>
  </w:num>
  <w:num w:numId="25">
    <w:abstractNumId w:val="17"/>
  </w:num>
  <w:num w:numId="26">
    <w:abstractNumId w:val="8"/>
  </w:num>
  <w:num w:numId="27">
    <w:abstractNumId w:val="23"/>
  </w:num>
  <w:num w:numId="28">
    <w:abstractNumId w:val="5"/>
  </w:num>
  <w:num w:numId="29">
    <w:abstractNumId w:val="7"/>
  </w:num>
  <w:num w:numId="30">
    <w:abstractNumId w:val="4"/>
  </w:num>
  <w:num w:numId="3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425"/>
  <w:defaultTableStyle w:val="Normalny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A83E4A"/>
    <w:rsid w:val="00000D42"/>
    <w:rsid w:val="00005F19"/>
    <w:rsid w:val="00011A90"/>
    <w:rsid w:val="00036115"/>
    <w:rsid w:val="000B4540"/>
    <w:rsid w:val="000C5FBF"/>
    <w:rsid w:val="000E3330"/>
    <w:rsid w:val="00126B87"/>
    <w:rsid w:val="00164D21"/>
    <w:rsid w:val="00172D8E"/>
    <w:rsid w:val="001B56F2"/>
    <w:rsid w:val="001C4934"/>
    <w:rsid w:val="002026F8"/>
    <w:rsid w:val="002319D7"/>
    <w:rsid w:val="00261E28"/>
    <w:rsid w:val="00277E23"/>
    <w:rsid w:val="00291A47"/>
    <w:rsid w:val="002A55F6"/>
    <w:rsid w:val="002B33FD"/>
    <w:rsid w:val="002B66B3"/>
    <w:rsid w:val="003125FC"/>
    <w:rsid w:val="00313A1E"/>
    <w:rsid w:val="00327113"/>
    <w:rsid w:val="00346DB1"/>
    <w:rsid w:val="00367E3A"/>
    <w:rsid w:val="003B09A9"/>
    <w:rsid w:val="0040159B"/>
    <w:rsid w:val="00417BF4"/>
    <w:rsid w:val="004274EA"/>
    <w:rsid w:val="004517BD"/>
    <w:rsid w:val="00464F09"/>
    <w:rsid w:val="00472452"/>
    <w:rsid w:val="0048656E"/>
    <w:rsid w:val="004E38C8"/>
    <w:rsid w:val="004F6FEC"/>
    <w:rsid w:val="00512CCB"/>
    <w:rsid w:val="00545A8F"/>
    <w:rsid w:val="00553B19"/>
    <w:rsid w:val="005D5446"/>
    <w:rsid w:val="0062572A"/>
    <w:rsid w:val="00685B94"/>
    <w:rsid w:val="00696A0D"/>
    <w:rsid w:val="006B1A7E"/>
    <w:rsid w:val="00777249"/>
    <w:rsid w:val="007A7201"/>
    <w:rsid w:val="007A7986"/>
    <w:rsid w:val="007D1EB3"/>
    <w:rsid w:val="00837CC2"/>
    <w:rsid w:val="00880F59"/>
    <w:rsid w:val="008A44EC"/>
    <w:rsid w:val="008B3025"/>
    <w:rsid w:val="008D2A52"/>
    <w:rsid w:val="008F18E0"/>
    <w:rsid w:val="008F2169"/>
    <w:rsid w:val="00900B76"/>
    <w:rsid w:val="009209BD"/>
    <w:rsid w:val="00921D1A"/>
    <w:rsid w:val="00926136"/>
    <w:rsid w:val="009970DC"/>
    <w:rsid w:val="009A3576"/>
    <w:rsid w:val="00A11D5D"/>
    <w:rsid w:val="00A50876"/>
    <w:rsid w:val="00A550ED"/>
    <w:rsid w:val="00A83E4A"/>
    <w:rsid w:val="00A955B6"/>
    <w:rsid w:val="00AF7183"/>
    <w:rsid w:val="00B06157"/>
    <w:rsid w:val="00B9033B"/>
    <w:rsid w:val="00BA27FF"/>
    <w:rsid w:val="00BC7F59"/>
    <w:rsid w:val="00C01B95"/>
    <w:rsid w:val="00C07CF2"/>
    <w:rsid w:val="00C10D02"/>
    <w:rsid w:val="00C1275D"/>
    <w:rsid w:val="00C15B01"/>
    <w:rsid w:val="00C6479B"/>
    <w:rsid w:val="00C86C1A"/>
    <w:rsid w:val="00CA6BCC"/>
    <w:rsid w:val="00CB2015"/>
    <w:rsid w:val="00CF15B5"/>
    <w:rsid w:val="00D44127"/>
    <w:rsid w:val="00D532DA"/>
    <w:rsid w:val="00DC10E8"/>
    <w:rsid w:val="00DE2DB0"/>
    <w:rsid w:val="00DF0D01"/>
    <w:rsid w:val="00E32457"/>
    <w:rsid w:val="00EA3340"/>
    <w:rsid w:val="00F100A1"/>
    <w:rsid w:val="00F67FFA"/>
    <w:rsid w:val="00F73B72"/>
    <w:rsid w:val="00F826D7"/>
    <w:rsid w:val="00FB0965"/>
    <w:rsid w:val="00FC14C5"/>
    <w:rsid w:val="00FE6FB9"/>
    <w:rsid w:val="00FF15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Body Text 3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74EA"/>
    <w:pPr>
      <w:suppressAutoHyphens/>
      <w:spacing w:after="200" w:line="276" w:lineRule="auto"/>
    </w:pPr>
    <w:rPr>
      <w:rFonts w:ascii="Calibri" w:eastAsia="Calibri" w:hAnsi="Calibri" w:cs="font599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291A47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qFormat/>
    <w:rsid w:val="004274EA"/>
    <w:pPr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6B1A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4274EA"/>
  </w:style>
  <w:style w:type="character" w:customStyle="1" w:styleId="Nagwek2Znak">
    <w:name w:val="Nagłówek 2 Znak"/>
    <w:rsid w:val="004274E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Pogrubienie1">
    <w:name w:val="Pogrubienie1"/>
    <w:rsid w:val="004274EA"/>
    <w:rPr>
      <w:b/>
      <w:bCs/>
    </w:rPr>
  </w:style>
  <w:style w:type="character" w:customStyle="1" w:styleId="HTML-kod1">
    <w:name w:val="HTML - kod1"/>
    <w:rsid w:val="004274EA"/>
    <w:rPr>
      <w:rFonts w:ascii="Courier New" w:eastAsia="Times New Roman" w:hAnsi="Courier New" w:cs="Courier New"/>
      <w:sz w:val="20"/>
      <w:szCs w:val="20"/>
    </w:rPr>
  </w:style>
  <w:style w:type="character" w:styleId="Hipercze">
    <w:name w:val="Hyperlink"/>
    <w:rsid w:val="004274EA"/>
    <w:rPr>
      <w:color w:val="0000FF"/>
      <w:u w:val="single"/>
    </w:rPr>
  </w:style>
  <w:style w:type="character" w:customStyle="1" w:styleId="ListLabel1">
    <w:name w:val="ListLabel 1"/>
    <w:rsid w:val="004274EA"/>
    <w:rPr>
      <w:rFonts w:ascii="Times New Roman" w:hAnsi="Times New Roman"/>
      <w:sz w:val="24"/>
    </w:rPr>
  </w:style>
  <w:style w:type="character" w:customStyle="1" w:styleId="ListLabel2">
    <w:name w:val="ListLabel 2"/>
    <w:rsid w:val="004274EA"/>
    <w:rPr>
      <w:sz w:val="20"/>
    </w:rPr>
  </w:style>
  <w:style w:type="character" w:customStyle="1" w:styleId="ListLabel3">
    <w:name w:val="ListLabel 3"/>
    <w:rsid w:val="004274EA"/>
    <w:rPr>
      <w:sz w:val="20"/>
    </w:rPr>
  </w:style>
  <w:style w:type="character" w:customStyle="1" w:styleId="ListLabel4">
    <w:name w:val="ListLabel 4"/>
    <w:rsid w:val="004274EA"/>
    <w:rPr>
      <w:sz w:val="20"/>
    </w:rPr>
  </w:style>
  <w:style w:type="character" w:customStyle="1" w:styleId="ListLabel5">
    <w:name w:val="ListLabel 5"/>
    <w:rsid w:val="004274EA"/>
    <w:rPr>
      <w:sz w:val="20"/>
    </w:rPr>
  </w:style>
  <w:style w:type="character" w:customStyle="1" w:styleId="ListLabel6">
    <w:name w:val="ListLabel 6"/>
    <w:rsid w:val="004274EA"/>
    <w:rPr>
      <w:sz w:val="20"/>
    </w:rPr>
  </w:style>
  <w:style w:type="character" w:customStyle="1" w:styleId="ListLabel7">
    <w:name w:val="ListLabel 7"/>
    <w:rsid w:val="004274EA"/>
    <w:rPr>
      <w:sz w:val="20"/>
    </w:rPr>
  </w:style>
  <w:style w:type="character" w:customStyle="1" w:styleId="ListLabel8">
    <w:name w:val="ListLabel 8"/>
    <w:rsid w:val="004274EA"/>
    <w:rPr>
      <w:sz w:val="20"/>
    </w:rPr>
  </w:style>
  <w:style w:type="character" w:customStyle="1" w:styleId="ListLabel9">
    <w:name w:val="ListLabel 9"/>
    <w:rsid w:val="004274EA"/>
    <w:rPr>
      <w:sz w:val="20"/>
    </w:rPr>
  </w:style>
  <w:style w:type="character" w:customStyle="1" w:styleId="ListLabel10">
    <w:name w:val="ListLabel 10"/>
    <w:rsid w:val="004274EA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customStyle="1" w:styleId="Heading">
    <w:name w:val="Heading"/>
    <w:basedOn w:val="Normalny"/>
    <w:next w:val="Tekstpodstawowy"/>
    <w:rsid w:val="004274EA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Tekstpodstawowy">
    <w:name w:val="Body Text"/>
    <w:basedOn w:val="Normalny"/>
    <w:rsid w:val="004274EA"/>
    <w:pPr>
      <w:spacing w:after="140"/>
    </w:pPr>
  </w:style>
  <w:style w:type="paragraph" w:styleId="Lista">
    <w:name w:val="List"/>
    <w:basedOn w:val="Tekstpodstawowy"/>
    <w:rsid w:val="004274EA"/>
  </w:style>
  <w:style w:type="paragraph" w:styleId="Legenda">
    <w:name w:val="caption"/>
    <w:basedOn w:val="Normalny"/>
    <w:qFormat/>
    <w:rsid w:val="004274E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ny"/>
    <w:rsid w:val="004274EA"/>
    <w:pPr>
      <w:suppressLineNumbers/>
    </w:pPr>
  </w:style>
  <w:style w:type="paragraph" w:customStyle="1" w:styleId="NormalnyWeb1">
    <w:name w:val="Normalny (Web)1"/>
    <w:basedOn w:val="Normalny"/>
    <w:rsid w:val="004274E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4274EA"/>
    <w:pPr>
      <w:suppressAutoHyphens/>
      <w:textAlignment w:val="baseline"/>
    </w:pPr>
    <w:rPr>
      <w:kern w:val="2"/>
      <w:sz w:val="24"/>
      <w:szCs w:val="24"/>
      <w:lang w:eastAsia="zh-CN"/>
    </w:rPr>
  </w:style>
  <w:style w:type="paragraph" w:customStyle="1" w:styleId="PreformattedText">
    <w:name w:val="Preformatted Text"/>
    <w:basedOn w:val="Standard"/>
    <w:rsid w:val="004274EA"/>
    <w:rPr>
      <w:rFonts w:eastAsia="NSimSun" w:cs="Courier New"/>
      <w:sz w:val="20"/>
      <w:szCs w:val="20"/>
    </w:rPr>
  </w:style>
  <w:style w:type="paragraph" w:customStyle="1" w:styleId="Akapitzlist1">
    <w:name w:val="Akapit z listą1"/>
    <w:basedOn w:val="Normalny"/>
    <w:rsid w:val="004274EA"/>
    <w:pPr>
      <w:ind w:left="720"/>
      <w:contextualSpacing/>
    </w:pPr>
  </w:style>
  <w:style w:type="paragraph" w:customStyle="1" w:styleId="Standarduser">
    <w:name w:val="Standard (user)"/>
    <w:rsid w:val="00DF0D01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character" w:customStyle="1" w:styleId="Nagwek1Znak">
    <w:name w:val="Nagłówek 1 Znak"/>
    <w:link w:val="Nagwek1"/>
    <w:rsid w:val="00291A47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styleId="Odwoaniedokomentarza">
    <w:name w:val="annotation reference"/>
    <w:basedOn w:val="Domylnaczcionkaakapitu"/>
    <w:rsid w:val="00880F5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880F5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80F59"/>
    <w:rPr>
      <w:rFonts w:ascii="Calibri" w:eastAsia="Calibri" w:hAnsi="Calibri" w:cs="font599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880F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880F59"/>
    <w:rPr>
      <w:rFonts w:ascii="Calibri" w:eastAsia="Calibri" w:hAnsi="Calibri" w:cs="font599"/>
      <w:b/>
      <w:bCs/>
      <w:lang w:eastAsia="en-US"/>
    </w:rPr>
  </w:style>
  <w:style w:type="paragraph" w:styleId="Poprawka">
    <w:name w:val="Revision"/>
    <w:hidden/>
    <w:uiPriority w:val="99"/>
    <w:semiHidden/>
    <w:rsid w:val="00880F59"/>
    <w:rPr>
      <w:rFonts w:ascii="Calibri" w:eastAsia="Calibri" w:hAnsi="Calibri" w:cs="font599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BA2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A27FF"/>
    <w:rPr>
      <w:rFonts w:ascii="Tahoma" w:eastAsia="Calibri" w:hAnsi="Tahoma" w:cs="Tahoma"/>
      <w:sz w:val="16"/>
      <w:szCs w:val="16"/>
      <w:lang w:eastAsia="en-US"/>
    </w:rPr>
  </w:style>
  <w:style w:type="character" w:customStyle="1" w:styleId="left">
    <w:name w:val="left"/>
    <w:basedOn w:val="Domylnaczcionkaakapitu"/>
    <w:rsid w:val="004517BD"/>
  </w:style>
  <w:style w:type="character" w:customStyle="1" w:styleId="Nagwek3Znak">
    <w:name w:val="Nagłówek 3 Znak"/>
    <w:basedOn w:val="Domylnaczcionkaakapitu"/>
    <w:link w:val="Nagwek3"/>
    <w:semiHidden/>
    <w:rsid w:val="006B1A7E"/>
    <w:rPr>
      <w:rFonts w:asciiTheme="majorHAnsi" w:eastAsiaTheme="majorEastAsia" w:hAnsiTheme="majorHAnsi" w:cstheme="majorBidi"/>
      <w:b/>
      <w:bCs/>
      <w:color w:val="4472C4" w:themeColor="accent1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6B1A7E"/>
    <w:pPr>
      <w:suppressAutoHyphens w:val="0"/>
      <w:ind w:left="720"/>
      <w:contextualSpacing/>
    </w:pPr>
    <w:rPr>
      <w:rFonts w:cs="Times New Roman"/>
    </w:rPr>
  </w:style>
  <w:style w:type="character" w:customStyle="1" w:styleId="st">
    <w:name w:val="st"/>
    <w:basedOn w:val="Domylnaczcionkaakapitu"/>
    <w:rsid w:val="006B1A7E"/>
  </w:style>
  <w:style w:type="paragraph" w:styleId="Tekstpodstawowy3">
    <w:name w:val="Body Text 3"/>
    <w:basedOn w:val="Normalny"/>
    <w:link w:val="Tekstpodstawowy3Znak"/>
    <w:uiPriority w:val="99"/>
    <w:unhideWhenUsed/>
    <w:rsid w:val="006B1A7E"/>
    <w:pPr>
      <w:suppressAutoHyphens w:val="0"/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B1A7E"/>
    <w:rPr>
      <w:rFonts w:ascii="Calibri" w:eastAsia="Calibri" w:hAnsi="Calibri"/>
      <w:sz w:val="16"/>
      <w:szCs w:val="16"/>
      <w:lang w:eastAsia="en-US"/>
    </w:rPr>
  </w:style>
  <w:style w:type="paragraph" w:styleId="Tekstpodstawowy2">
    <w:name w:val="Body Text 2"/>
    <w:basedOn w:val="Normalny"/>
    <w:link w:val="Tekstpodstawowy2Znak"/>
    <w:rsid w:val="00F67FF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F67FFA"/>
    <w:rPr>
      <w:rFonts w:ascii="Calibri" w:eastAsia="Calibri" w:hAnsi="Calibri" w:cs="font599"/>
      <w:sz w:val="22"/>
      <w:szCs w:val="22"/>
      <w:lang w:eastAsia="en-US"/>
    </w:rPr>
  </w:style>
  <w:style w:type="paragraph" w:customStyle="1" w:styleId="Tekstwstpniesformatowany">
    <w:name w:val="Tekst wstępnie sformatowany"/>
    <w:basedOn w:val="Normalny"/>
    <w:rsid w:val="00EA3340"/>
    <w:pPr>
      <w:spacing w:after="0" w:line="240" w:lineRule="auto"/>
    </w:pPr>
    <w:rPr>
      <w:rFonts w:ascii="Courier New" w:eastAsia="NSimSun" w:hAnsi="Courier New" w:cs="Courier New"/>
      <w:sz w:val="20"/>
      <w:szCs w:val="20"/>
      <w:lang w:val="en-US"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4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1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2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923780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79845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227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650217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4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895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225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431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4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0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540341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45275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481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392594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4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810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845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8480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8133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63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1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25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21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175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61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41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88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79EBDA-ED6F-451E-BA38-B0AC797C2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2021-08-02-szkolenie-NGO-informacje na stronę</vt:lpstr>
    </vt:vector>
  </TitlesOfParts>
  <Company>Everest</Company>
  <LinksUpToDate>false</LinksUpToDate>
  <CharactersWithSpaces>2563</CharactersWithSpaces>
  <SharedDoc>false</SharedDoc>
  <HLinks>
    <vt:vector size="48" baseType="variant">
      <vt:variant>
        <vt:i4>6029346</vt:i4>
      </vt:variant>
      <vt:variant>
        <vt:i4>21</vt:i4>
      </vt:variant>
      <vt:variant>
        <vt:i4>0</vt:i4>
      </vt:variant>
      <vt:variant>
        <vt:i4>5</vt:i4>
      </vt:variant>
      <vt:variant>
        <vt:lpwstr>mailto:wss@um.wroc.pl</vt:lpwstr>
      </vt:variant>
      <vt:variant>
        <vt:lpwstr/>
      </vt:variant>
      <vt:variant>
        <vt:i4>4784161</vt:i4>
      </vt:variant>
      <vt:variant>
        <vt:i4>18</vt:i4>
      </vt:variant>
      <vt:variant>
        <vt:i4>0</vt:i4>
      </vt:variant>
      <vt:variant>
        <vt:i4>5</vt:i4>
      </vt:variant>
      <vt:variant>
        <vt:lpwstr>mailto:bps@um.wroc.pl</vt:lpwstr>
      </vt:variant>
      <vt:variant>
        <vt:lpwstr/>
      </vt:variant>
      <vt:variant>
        <vt:i4>6029405</vt:i4>
      </vt:variant>
      <vt:variant>
        <vt:i4>15</vt:i4>
      </vt:variant>
      <vt:variant>
        <vt:i4>0</vt:i4>
      </vt:variant>
      <vt:variant>
        <vt:i4>5</vt:i4>
      </vt:variant>
      <vt:variant>
        <vt:lpwstr>http://www.wroclaw.pl/rozmawia/files/news/23322/7.-Praca-z-grupa-ankieta.doc</vt:lpwstr>
      </vt:variant>
      <vt:variant>
        <vt:lpwstr/>
      </vt:variant>
      <vt:variant>
        <vt:i4>4390993</vt:i4>
      </vt:variant>
      <vt:variant>
        <vt:i4>12</vt:i4>
      </vt:variant>
      <vt:variant>
        <vt:i4>0</vt:i4>
      </vt:variant>
      <vt:variant>
        <vt:i4>5</vt:i4>
      </vt:variant>
      <vt:variant>
        <vt:lpwstr>http://www.wroclaw.pl/rozmawia/files/news/23322/7.-Praca-z-grupa-program.pdf</vt:lpwstr>
      </vt:variant>
      <vt:variant>
        <vt:lpwstr/>
      </vt:variant>
      <vt:variant>
        <vt:i4>6029346</vt:i4>
      </vt:variant>
      <vt:variant>
        <vt:i4>9</vt:i4>
      </vt:variant>
      <vt:variant>
        <vt:i4>0</vt:i4>
      </vt:variant>
      <vt:variant>
        <vt:i4>5</vt:i4>
      </vt:variant>
      <vt:variant>
        <vt:lpwstr>mailto:wss@um.wroc.pl</vt:lpwstr>
      </vt:variant>
      <vt:variant>
        <vt:lpwstr/>
      </vt:variant>
      <vt:variant>
        <vt:i4>4784161</vt:i4>
      </vt:variant>
      <vt:variant>
        <vt:i4>6</vt:i4>
      </vt:variant>
      <vt:variant>
        <vt:i4>0</vt:i4>
      </vt:variant>
      <vt:variant>
        <vt:i4>5</vt:i4>
      </vt:variant>
      <vt:variant>
        <vt:lpwstr>mailto:bps@um.wroc.pl</vt:lpwstr>
      </vt:variant>
      <vt:variant>
        <vt:lpwstr/>
      </vt:variant>
      <vt:variant>
        <vt:i4>6029405</vt:i4>
      </vt:variant>
      <vt:variant>
        <vt:i4>3</vt:i4>
      </vt:variant>
      <vt:variant>
        <vt:i4>0</vt:i4>
      </vt:variant>
      <vt:variant>
        <vt:i4>5</vt:i4>
      </vt:variant>
      <vt:variant>
        <vt:lpwstr>http://www.wroclaw.pl/rozmawia/files/news/23322/7.-Praca-z-grupa-ankieta.doc</vt:lpwstr>
      </vt:variant>
      <vt:variant>
        <vt:lpwstr/>
      </vt:variant>
      <vt:variant>
        <vt:i4>4390993</vt:i4>
      </vt:variant>
      <vt:variant>
        <vt:i4>0</vt:i4>
      </vt:variant>
      <vt:variant>
        <vt:i4>0</vt:i4>
      </vt:variant>
      <vt:variant>
        <vt:i4>5</vt:i4>
      </vt:variant>
      <vt:variant>
        <vt:lpwstr>http://www.wroclaw.pl/rozmawia/files/news/23322/7.-Praca-z-grupa-program.pdf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2021-08-02-szkolenie-NGO-informacje na stronę</dc:title>
  <dc:creator>umilgr01</dc:creator>
  <cp:lastModifiedBy>Ciechanowicz Karolina</cp:lastModifiedBy>
  <cp:revision>2</cp:revision>
  <cp:lastPrinted>2021-08-09T10:31:00Z</cp:lastPrinted>
  <dcterms:created xsi:type="dcterms:W3CDTF">2024-01-30T13:09:00Z</dcterms:created>
  <dcterms:modified xsi:type="dcterms:W3CDTF">2024-01-30T13:09:00Z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UMW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