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BE3679" w:rsidP="006713C1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3F3C27" w:rsidP="006713C1">
      <w:pPr>
        <w:pStyle w:val="NormalnyWeb"/>
        <w:numPr>
          <w:ilvl w:val="0"/>
          <w:numId w:val="28"/>
        </w:numPr>
        <w:spacing w:before="0" w:beforeAutospacing="0" w:line="24" w:lineRule="atLeast"/>
        <w:ind w:left="839" w:hanging="482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Dostępność cyfrowa – dostępne strony internetowe i aplikacje mobilne. Zapewnienie dostępności treści</w:t>
      </w:r>
      <w:r w:rsidR="00DF20E3">
        <w:rPr>
          <w:rFonts w:ascii="Verdana" w:hAnsi="Verdana"/>
          <w:b/>
          <w:bCs/>
          <w:color w:val="000000"/>
          <w:sz w:val="28"/>
          <w:szCs w:val="28"/>
        </w:rPr>
        <w:t xml:space="preserve"> i materiałów multimedialnych dla osób ze szczególnymi potrzebami.</w:t>
      </w:r>
    </w:p>
    <w:p w:rsidR="00C10D02" w:rsidRPr="00F16895" w:rsidRDefault="00C10D02" w:rsidP="006713C1">
      <w:pPr>
        <w:pStyle w:val="Nagwek2"/>
        <w:spacing w:before="0" w:after="0"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26067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9 i 10 czerwca 2022</w:t>
            </w:r>
            <w:r w:rsidR="006713C1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6713C1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6713C1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6713C1" w:rsidRPr="006713C1" w:rsidRDefault="006713C1" w:rsidP="006713C1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7 czerwca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6713C1">
        <w:rPr>
          <w:rFonts w:ascii="Verdana" w:eastAsia="Verdana" w:hAnsi="Verdana" w:cs="Verdana"/>
        </w:rPr>
        <w:tab/>
      </w:r>
      <w:r w:rsidR="006713C1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E3" w:rsidRDefault="00727EE3" w:rsidP="00106B32">
      <w:pPr>
        <w:spacing w:after="0" w:line="240" w:lineRule="auto"/>
      </w:pPr>
      <w:r>
        <w:separator/>
      </w:r>
    </w:p>
  </w:endnote>
  <w:endnote w:type="continuationSeparator" w:id="1">
    <w:p w:rsidR="00727EE3" w:rsidRDefault="00727EE3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E3" w:rsidRDefault="00727EE3" w:rsidP="00106B32">
      <w:pPr>
        <w:spacing w:after="0" w:line="240" w:lineRule="auto"/>
      </w:pPr>
      <w:r>
        <w:separator/>
      </w:r>
    </w:p>
  </w:footnote>
  <w:footnote w:type="continuationSeparator" w:id="1">
    <w:p w:rsidR="00727EE3" w:rsidRDefault="00727EE3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6C55188"/>
    <w:multiLevelType w:val="hybridMultilevel"/>
    <w:tmpl w:val="58BE0426"/>
    <w:lvl w:ilvl="0" w:tplc="03485E40">
      <w:start w:val="1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5E313D"/>
    <w:multiLevelType w:val="hybridMultilevel"/>
    <w:tmpl w:val="57A6FB90"/>
    <w:lvl w:ilvl="0" w:tplc="2AEE6738">
      <w:start w:val="1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35533"/>
    <w:multiLevelType w:val="hybridMultilevel"/>
    <w:tmpl w:val="698A32FC"/>
    <w:lvl w:ilvl="0" w:tplc="29C26642">
      <w:start w:val="1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A865AF6"/>
    <w:multiLevelType w:val="hybridMultilevel"/>
    <w:tmpl w:val="BF92EDA4"/>
    <w:lvl w:ilvl="0" w:tplc="88FEF1CC">
      <w:start w:val="1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038A7"/>
    <w:multiLevelType w:val="hybridMultilevel"/>
    <w:tmpl w:val="8182F49E"/>
    <w:lvl w:ilvl="0" w:tplc="4222627A">
      <w:start w:val="1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7"/>
  </w:num>
  <w:num w:numId="6">
    <w:abstractNumId w:val="17"/>
  </w:num>
  <w:num w:numId="7">
    <w:abstractNumId w:val="5"/>
  </w:num>
  <w:num w:numId="8">
    <w:abstractNumId w:val="21"/>
  </w:num>
  <w:num w:numId="9">
    <w:abstractNumId w:val="23"/>
  </w:num>
  <w:num w:numId="10">
    <w:abstractNumId w:val="24"/>
  </w:num>
  <w:num w:numId="11">
    <w:abstractNumId w:val="13"/>
  </w:num>
  <w:num w:numId="12">
    <w:abstractNumId w:val="22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26"/>
  </w:num>
  <w:num w:numId="26">
    <w:abstractNumId w:val="25"/>
  </w:num>
  <w:num w:numId="27">
    <w:abstractNumId w:val="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2319D7"/>
    <w:rsid w:val="00260672"/>
    <w:rsid w:val="00277E23"/>
    <w:rsid w:val="00291A47"/>
    <w:rsid w:val="002B33FD"/>
    <w:rsid w:val="00313A1E"/>
    <w:rsid w:val="00333D1C"/>
    <w:rsid w:val="00346DB1"/>
    <w:rsid w:val="00367E3A"/>
    <w:rsid w:val="003B09A9"/>
    <w:rsid w:val="003D1DB2"/>
    <w:rsid w:val="003F3C27"/>
    <w:rsid w:val="00417356"/>
    <w:rsid w:val="00417BF4"/>
    <w:rsid w:val="00423634"/>
    <w:rsid w:val="004274EA"/>
    <w:rsid w:val="0044711F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6713C1"/>
    <w:rsid w:val="00685B94"/>
    <w:rsid w:val="006B1A7E"/>
    <w:rsid w:val="00727EE3"/>
    <w:rsid w:val="007D1EB3"/>
    <w:rsid w:val="008210DA"/>
    <w:rsid w:val="00826B2E"/>
    <w:rsid w:val="00880F59"/>
    <w:rsid w:val="008979E2"/>
    <w:rsid w:val="008A44EC"/>
    <w:rsid w:val="009209BD"/>
    <w:rsid w:val="00921668"/>
    <w:rsid w:val="00981EC5"/>
    <w:rsid w:val="009970DC"/>
    <w:rsid w:val="009A3576"/>
    <w:rsid w:val="00A11D5D"/>
    <w:rsid w:val="00A550ED"/>
    <w:rsid w:val="00A83E4A"/>
    <w:rsid w:val="00B01651"/>
    <w:rsid w:val="00B06157"/>
    <w:rsid w:val="00BA27FF"/>
    <w:rsid w:val="00BE3679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DB0"/>
    <w:rsid w:val="00DF0D01"/>
    <w:rsid w:val="00DF20E3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1438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2022-03-21T07:45:00Z</dcterms:created>
  <dcterms:modified xsi:type="dcterms:W3CDTF">2022-03-21T07:45:00Z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