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05732B" w:rsidRDefault="0005732B" w:rsidP="00676765">
      <w:pPr>
        <w:pStyle w:val="NormalnyWeb"/>
        <w:spacing w:before="120" w:beforeAutospacing="0" w:after="120" w:afterAutospacing="0" w:line="360" w:lineRule="auto"/>
        <w:rPr>
          <w:rFonts w:ascii="Verdana" w:hAnsi="Verdana"/>
          <w:b/>
          <w:color w:val="000000"/>
        </w:rPr>
      </w:pPr>
      <w:r w:rsidRPr="0005732B">
        <w:rPr>
          <w:rFonts w:ascii="Verdana" w:hAnsi="Verdana"/>
          <w:b/>
        </w:rPr>
        <w:t>ZGŁOSZENIE</w:t>
      </w:r>
    </w:p>
    <w:p w:rsidR="006946EE" w:rsidRPr="002B45B6" w:rsidRDefault="00B44EEA" w:rsidP="002B45B6">
      <w:pPr>
        <w:spacing w:before="280" w:after="280" w:line="24" w:lineRule="atLeast"/>
        <w:rPr>
          <w:rFonts w:ascii="Verdana" w:eastAsia="Arial" w:hAnsi="Verdana" w:cs="Arial"/>
          <w:b/>
          <w:bCs/>
          <w:kern w:val="2"/>
          <w:sz w:val="28"/>
          <w:szCs w:val="28"/>
          <w:lang w:eastAsia="zh-CN"/>
        </w:rPr>
      </w:pPr>
      <w:r w:rsidRPr="00B44EEA">
        <w:rPr>
          <w:rFonts w:ascii="Verdana" w:hAnsi="Verdana"/>
          <w:b/>
          <w:bCs/>
          <w:color w:val="000000"/>
          <w:sz w:val="24"/>
          <w:szCs w:val="24"/>
        </w:rPr>
        <w:t>Działalność nieodpłatna, odpłatna i gospodarcza w NGO</w:t>
      </w:r>
      <w:r w:rsidR="001616F6">
        <w:rPr>
          <w:rFonts w:ascii="Verdana" w:eastAsia="Verdana" w:hAnsi="Verdana" w:cs="Verdana"/>
        </w:rPr>
        <w:br/>
      </w:r>
      <w:r w:rsidR="00DD3F14">
        <w:rPr>
          <w:rFonts w:ascii="Verdana" w:eastAsia="Verdana" w:hAnsi="Verdana" w:cs="Verdana"/>
        </w:rPr>
        <w:br/>
      </w:r>
      <w:r w:rsidR="006946EE" w:rsidRPr="000208AC">
        <w:rPr>
          <w:rFonts w:ascii="Verdana" w:eastAsia="Verdana" w:hAnsi="Verdana" w:cs="Verdana"/>
        </w:rPr>
        <w:t>Imię i Nazwisko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Telefon kontaktowy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Adres e-mail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hAnsi="Verdana" w:cs="Verdana"/>
          <w:bCs/>
        </w:rPr>
      </w:pPr>
      <w:r w:rsidRPr="000208AC">
        <w:rPr>
          <w:rFonts w:ascii="Verdana" w:hAnsi="Verdana" w:cs="Verdana"/>
          <w:bCs/>
        </w:rPr>
        <w:t>Pełna nazwa organizacji (wraz z adresem), w której osoba pracuje</w:t>
      </w:r>
      <w:r w:rsidR="00676765" w:rsidRPr="000208AC">
        <w:rPr>
          <w:rFonts w:ascii="Verdana" w:hAnsi="Verdana" w:cs="Verdana"/>
          <w:bCs/>
        </w:rPr>
        <w:t>:</w:t>
      </w:r>
    </w:p>
    <w:p w:rsidR="009F466E" w:rsidRDefault="006946EE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  <w:r w:rsidRPr="000208AC">
        <w:rPr>
          <w:rFonts w:ascii="Verdana" w:eastAsia="Verdana" w:hAnsi="Verdana" w:cs="Verdana"/>
          <w:b w:val="0"/>
          <w:sz w:val="24"/>
          <w:szCs w:val="24"/>
        </w:rPr>
        <w:t>Funkcja pełniona w organizacji</w:t>
      </w:r>
      <w:r w:rsidR="00676765" w:rsidRPr="000208AC">
        <w:rPr>
          <w:rFonts w:ascii="Verdana" w:eastAsia="Verdana" w:hAnsi="Verdana" w:cs="Verdana"/>
          <w:b w:val="0"/>
          <w:sz w:val="24"/>
          <w:szCs w:val="24"/>
        </w:rPr>
        <w:t>:</w:t>
      </w:r>
    </w:p>
    <w:p w:rsidR="00DD3F14" w:rsidRPr="000208AC" w:rsidRDefault="00DD3F14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</w:p>
    <w:p w:rsidR="00B44EEA" w:rsidRDefault="00B44EEA" w:rsidP="00B44EEA">
      <w:pPr>
        <w:pStyle w:val="NormalnyWeb"/>
        <w:spacing w:before="280" w:beforeAutospacing="0" w:after="280" w:afterAutospacing="0"/>
      </w:pPr>
      <w:r>
        <w:rPr>
          <w:rFonts w:ascii="Verdana" w:hAnsi="Verdana"/>
          <w:color w:val="000000"/>
        </w:rPr>
        <w:t>CZAS TRWANIA SZKOLENIA: 10 godzin lekcyjnych</w:t>
      </w:r>
    </w:p>
    <w:p w:rsidR="00B44EEA" w:rsidRDefault="00B44EEA" w:rsidP="00B44EEA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Verdana" w:hAnsi="Verdana"/>
          <w:color w:val="000000"/>
        </w:rPr>
        <w:t>Liczba osób w grupie: do 30 osób</w:t>
      </w:r>
    </w:p>
    <w:p w:rsidR="00B44EEA" w:rsidRDefault="00B44EEA" w:rsidP="00B44EEA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Terminy szkolenia: 11 i 18 czerwca 2026 w godz. 16:45-20:30 </w:t>
      </w:r>
    </w:p>
    <w:p w:rsidR="00B44EEA" w:rsidRDefault="00B44EEA" w:rsidP="00B44EEA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Ostateczny termin zgłoszeń: 20 kwietnia 2025 rok</w:t>
      </w:r>
    </w:p>
    <w:p w:rsidR="006946EE" w:rsidRPr="001616F6" w:rsidRDefault="006946EE" w:rsidP="001616F6">
      <w:pPr>
        <w:pStyle w:val="NormalnyWeb"/>
        <w:spacing w:before="240" w:beforeAutospacing="0" w:after="240" w:afterAutospacing="0"/>
      </w:pPr>
      <w:bookmarkStart w:id="0" w:name="_GoBack"/>
      <w:bookmarkEnd w:id="0"/>
    </w:p>
    <w:p w:rsidR="00C10D02" w:rsidRPr="000208AC" w:rsidRDefault="00C10D02" w:rsidP="008C134E">
      <w:pPr>
        <w:pStyle w:val="Standard"/>
        <w:spacing w:before="240" w:line="360" w:lineRule="auto"/>
        <w:ind w:left="-2172" w:firstLine="2172"/>
        <w:rPr>
          <w:rFonts w:ascii="Verdana" w:hAnsi="Verdana"/>
        </w:rPr>
      </w:pPr>
      <w:r w:rsidRPr="000208AC">
        <w:rPr>
          <w:rFonts w:ascii="Verdana" w:eastAsia="Verdana" w:hAnsi="Verdana" w:cs="Verdana"/>
        </w:rPr>
        <w:t>UWAGA! Liczy się kolejność zgłoszeń!</w:t>
      </w:r>
    </w:p>
    <w:p w:rsidR="00520483" w:rsidRDefault="00520483" w:rsidP="00520483">
      <w:pPr>
        <w:pStyle w:val="Standard"/>
        <w:spacing w:before="120" w:after="120" w:line="360" w:lineRule="auto"/>
        <w:rPr>
          <w:rFonts w:ascii="Verdana" w:hAnsi="Verdana"/>
        </w:rPr>
      </w:pPr>
      <w:r>
        <w:rPr>
          <w:rFonts w:ascii="Verdana" w:eastAsia="Verdana" w:hAnsi="Verdana" w:cs="Verdana"/>
        </w:rPr>
        <w:t xml:space="preserve">Rezerwacja udziału w szkoleniu następuje poprzez przesłanie skanu wypełnionego i podpisanego zgłoszenia oraz pliku edytowalnego na adres: </w:t>
      </w:r>
      <w:hyperlink r:id="rId8" w:history="1">
        <w:r>
          <w:rPr>
            <w:rStyle w:val="Hipercze"/>
            <w:rFonts w:ascii="Verdana" w:eastAsia="Verdana" w:hAnsi="Verdana" w:cs="Verdana"/>
            <w:b/>
            <w:color w:val="000080"/>
          </w:rPr>
          <w:t>ekonomia.spoleczna@um.wroc.pl</w:t>
        </w:r>
      </w:hyperlink>
      <w:r>
        <w:rPr>
          <w:rFonts w:ascii="Verdana" w:eastAsia="Verdana" w:hAnsi="Verdana" w:cs="Verdana"/>
        </w:rPr>
        <w:t xml:space="preserve"> lub dostarczenie go na adres:</w:t>
      </w:r>
    </w:p>
    <w:p w:rsidR="00520483" w:rsidRDefault="00520483" w:rsidP="00520483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Wydział Partycypacji Społecznej, ul. G. Zapolskiej 4, Wrocław, pokój 120.</w:t>
      </w:r>
    </w:p>
    <w:p w:rsidR="00520483" w:rsidRDefault="00520483" w:rsidP="00520483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hAnsi="Verdana"/>
          <w:lang w:eastAsia="pl-PL"/>
        </w:rPr>
        <w:t xml:space="preserve">Kontakt pod numerem telefonu: </w:t>
      </w:r>
      <w:r>
        <w:rPr>
          <w:rFonts w:ascii="Verdana" w:hAnsi="Verdana"/>
          <w:bCs/>
          <w:lang w:eastAsia="pl-PL"/>
        </w:rPr>
        <w:t>71 777 76 07</w:t>
      </w:r>
    </w:p>
    <w:p w:rsidR="00520483" w:rsidRDefault="00520483" w:rsidP="00520483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 zakwalifikowaniu na szkolenie zainteresowani zostaną powiadomieni telefonicznie lub na podany adres e-mail.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</w:p>
    <w:p w:rsidR="00676765" w:rsidRPr="000208AC" w:rsidRDefault="00676765" w:rsidP="008C134E">
      <w:pPr>
        <w:pStyle w:val="Standard"/>
        <w:spacing w:before="120" w:after="120" w:line="360" w:lineRule="auto"/>
        <w:rPr>
          <w:rFonts w:ascii="Verdana" w:hAnsi="Verdana"/>
        </w:rPr>
      </w:pPr>
    </w:p>
    <w:p w:rsidR="00C10D02" w:rsidRPr="000208AC" w:rsidRDefault="00F16895" w:rsidP="008C134E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</w:t>
      </w:r>
      <w:r w:rsidR="002B6BB0" w:rsidRPr="000208AC">
        <w:rPr>
          <w:rFonts w:ascii="Verdana" w:eastAsia="Verdana" w:hAnsi="Verdana" w:cs="Verdana"/>
        </w:rPr>
        <w:t>..</w:t>
      </w:r>
      <w:r w:rsidRPr="000208AC">
        <w:rPr>
          <w:rFonts w:ascii="Verdana" w:eastAsia="Verdana" w:hAnsi="Verdana" w:cs="Verdana"/>
        </w:rPr>
        <w:t>... 202</w:t>
      </w:r>
      <w:r w:rsidR="008D6AE8">
        <w:rPr>
          <w:rFonts w:ascii="Verdana" w:eastAsia="Verdana" w:hAnsi="Verdana" w:cs="Verdana"/>
        </w:rPr>
        <w:t>6</w:t>
      </w:r>
      <w:r w:rsidR="00676765" w:rsidRPr="000208AC">
        <w:rPr>
          <w:rFonts w:ascii="Verdana" w:eastAsia="Verdana" w:hAnsi="Verdana" w:cs="Verdana"/>
        </w:rPr>
        <w:t xml:space="preserve"> rok</w:t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  <w:t>............................</w:t>
      </w:r>
    </w:p>
    <w:p w:rsidR="00DD3F14" w:rsidRDefault="00C10D02" w:rsidP="00AC1088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="00676765" w:rsidRPr="000208AC">
        <w:rPr>
          <w:rFonts w:ascii="Verdana" w:eastAsia="Verdana" w:hAnsi="Verdana" w:cs="Verdana"/>
        </w:rPr>
        <w:t>(</w:t>
      </w:r>
      <w:r w:rsidRPr="000208AC">
        <w:rPr>
          <w:rFonts w:ascii="Verdana" w:eastAsia="Verdana" w:hAnsi="Verdana" w:cs="Verdana"/>
        </w:rPr>
        <w:t>podpis)</w:t>
      </w:r>
    </w:p>
    <w:p w:rsidR="00AC1088" w:rsidRPr="00AC1088" w:rsidRDefault="00AC1088" w:rsidP="00AC1088">
      <w:pPr>
        <w:pStyle w:val="Standard"/>
        <w:spacing w:line="360" w:lineRule="auto"/>
        <w:rPr>
          <w:rFonts w:ascii="Verdana" w:eastAsia="Verdana" w:hAnsi="Verdana" w:cs="Verdana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Calibri" w:hAnsi="Verdana"/>
          <w:bCs w:val="0"/>
          <w:kern w:val="0"/>
          <w:sz w:val="24"/>
          <w:szCs w:val="24"/>
        </w:rPr>
      </w:pPr>
      <w:r w:rsidRPr="000208AC">
        <w:rPr>
          <w:rFonts w:ascii="Verdana" w:eastAsia="Calibri" w:hAnsi="Verdana"/>
          <w:bCs w:val="0"/>
          <w:kern w:val="0"/>
          <w:sz w:val="24"/>
          <w:szCs w:val="24"/>
        </w:rPr>
        <w:lastRenderedPageBreak/>
        <w:t>KLAUZULA INFORMACYJNA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INFORMACJE DOTYCZĄCE PRZETWARZANIA TWOICH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Administrator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Administratorem Pani/Pana danych osobowych jest Prezydent Wrocławia. Można się z nami skontaktować w następujący sposób: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listownie na adres: Prezydent Wrocławia, Urząd Miejski Wrocławia, pl. Nowy Targ 1-8, 50-141 Wrocław,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przez e-mail: wss@um.wroc.pl</w:t>
      </w:r>
    </w:p>
    <w:p w:rsidR="000208AC" w:rsidRPr="000208AC" w:rsidRDefault="000208AC" w:rsidP="000208AC">
      <w:pPr>
        <w:pStyle w:val="Tekstpodstawowy3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telefonicznie: +48 71 777 86 68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Cele przetwarzania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przetwarzać Pani/Pana dane osobowe, w celu organizacji bezpłatnych szkoleń dla przedstawicieli organizacji pozarządowych 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Podstawy prawne przetwarzania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Będziemy przetwarzać Twoje dane osobowe na podstawie art. 5 ustawy z dnia 24 kwietnia 2003 r. o działalności pożytku publicznego i o wolontariacie.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Obligatoryjność / fakultatywność podania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Podanie przez Panią / Pana danych osobowych nie jest wymogiem ustawowym, umownym ani warunkiem zawarcia umowy i nie jest Pani / Pan zobowiązany do ich podania, ale ich niepodanie będzie skutkować brakiem możliwości wzięcia udziału w szkoleniu.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Okres przechowywania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przechowywać Twoje dane przez minimum 10 lat, następnie Archiwum Państwowe po ekspertyzie dokumentów może podjąć decyzję o </w:t>
      </w:r>
      <w:r w:rsidRPr="000208AC">
        <w:rPr>
          <w:rFonts w:ascii="Verdana" w:hAnsi="Verdana"/>
          <w:sz w:val="24"/>
          <w:szCs w:val="24"/>
        </w:rPr>
        <w:lastRenderedPageBreak/>
        <w:t>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Odbiorcy danych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przekazywać Twoje dane osobowe podmiotom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upoważnionym na podstawie przepisów prawa, w tym podmiotowi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realizującemu szkolenie. Dodatkowo dane mogą być dostępne dla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usługodawców wykonujących zadania na zlecenie Administratora 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ramach świadczenia usług serwisu, rozwoju i utrzymania systemów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informatycznych</w:t>
      </w:r>
    </w:p>
    <w:p w:rsidR="000208AC" w:rsidRPr="000208AC" w:rsidRDefault="000208AC" w:rsidP="000208AC">
      <w:pPr>
        <w:pStyle w:val="Tekstkomentarza"/>
        <w:spacing w:line="360" w:lineRule="auto"/>
        <w:rPr>
          <w:rFonts w:ascii="Verdana" w:hAnsi="Verdana"/>
          <w:i/>
          <w:iCs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dostępu do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sprostowania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usunięcia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ograniczenia przetwarzania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208AC" w:rsidRDefault="000208AC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  <w:r w:rsidRPr="000208AC">
        <w:rPr>
          <w:rFonts w:ascii="Verdana" w:hAnsi="Verdana" w:cs="Times New Roman"/>
          <w:sz w:val="24"/>
          <w:szCs w:val="24"/>
        </w:rPr>
        <w:t>Aby skorzystać z powyższych praw, musi Pani/Pan skontaktować się z Administratorem danych (dane kontaktowe powyżej) lub Inspektorem Ochrony Danych (dane kontaktowe poniżej).</w:t>
      </w:r>
    </w:p>
    <w:p w:rsidR="008D6AE8" w:rsidRPr="000208AC" w:rsidRDefault="008D6AE8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lastRenderedPageBreak/>
        <w:t>Inspektor Ochrony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Z Inspektorem można kontaktować się w następujący sposób: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listownie na adres: al. Kromera 44, 51-163 Wrocław</w:t>
      </w:r>
    </w:p>
    <w:p w:rsidR="000208AC" w:rsidRPr="000208AC" w:rsidRDefault="000208AC" w:rsidP="000208AC">
      <w:pPr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przez e-mail: iod@um.wroc.pl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 telefonicznie: 71 777 77 24.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Prawo wniesienia skargi do organu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............ 202</w:t>
      </w:r>
      <w:r>
        <w:rPr>
          <w:rFonts w:ascii="Verdana" w:eastAsia="Verdana" w:hAnsi="Verdana" w:cs="Verdana"/>
        </w:rPr>
        <w:t>6</w:t>
      </w:r>
      <w:r w:rsidRPr="000208AC">
        <w:rPr>
          <w:rFonts w:ascii="Verdana" w:eastAsia="Verdana" w:hAnsi="Verdana" w:cs="Verdana"/>
        </w:rPr>
        <w:t xml:space="preserve"> rok</w:t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............................</w:t>
      </w: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(podpis)</w:t>
      </w: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106B32" w:rsidRPr="000208AC" w:rsidRDefault="00106B32" w:rsidP="000208AC">
      <w:pPr>
        <w:pStyle w:val="Nagwek1"/>
        <w:spacing w:before="0" w:after="0" w:line="360" w:lineRule="auto"/>
        <w:jc w:val="right"/>
        <w:rPr>
          <w:rFonts w:ascii="Verdana" w:eastAsia="Verdana" w:hAnsi="Verdana" w:cs="Verdana"/>
          <w:sz w:val="24"/>
          <w:szCs w:val="24"/>
        </w:rPr>
      </w:pPr>
    </w:p>
    <w:sectPr w:rsidR="00106B32" w:rsidRPr="000208AC" w:rsidSect="001429B0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BEC" w:rsidRDefault="003A4BEC" w:rsidP="00106B32">
      <w:pPr>
        <w:spacing w:after="0" w:line="240" w:lineRule="auto"/>
      </w:pPr>
      <w:r>
        <w:separator/>
      </w:r>
    </w:p>
  </w:endnote>
  <w:endnote w:type="continuationSeparator" w:id="0">
    <w:p w:rsidR="003A4BEC" w:rsidRDefault="003A4BEC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BEC" w:rsidRDefault="003A4BEC" w:rsidP="00106B32">
      <w:pPr>
        <w:spacing w:after="0" w:line="240" w:lineRule="auto"/>
      </w:pPr>
      <w:r>
        <w:separator/>
      </w:r>
    </w:p>
  </w:footnote>
  <w:footnote w:type="continuationSeparator" w:id="0">
    <w:p w:rsidR="003A4BEC" w:rsidRDefault="003A4BEC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1E3404"/>
    <w:multiLevelType w:val="hybridMultilevel"/>
    <w:tmpl w:val="7CE60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3581"/>
    <w:multiLevelType w:val="hybridMultilevel"/>
    <w:tmpl w:val="97DA14E4"/>
    <w:lvl w:ilvl="0" w:tplc="548604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85585"/>
    <w:multiLevelType w:val="hybridMultilevel"/>
    <w:tmpl w:val="D1BA82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208AC"/>
    <w:rsid w:val="000358B4"/>
    <w:rsid w:val="00042C4E"/>
    <w:rsid w:val="0005732B"/>
    <w:rsid w:val="00106B32"/>
    <w:rsid w:val="00115ECE"/>
    <w:rsid w:val="0012636C"/>
    <w:rsid w:val="001429B0"/>
    <w:rsid w:val="001616F6"/>
    <w:rsid w:val="001942AC"/>
    <w:rsid w:val="001A3A3B"/>
    <w:rsid w:val="001F4ED1"/>
    <w:rsid w:val="002319D7"/>
    <w:rsid w:val="002608C0"/>
    <w:rsid w:val="00277E23"/>
    <w:rsid w:val="00291A47"/>
    <w:rsid w:val="002B33FD"/>
    <w:rsid w:val="002B45B6"/>
    <w:rsid w:val="002B6BB0"/>
    <w:rsid w:val="00313A1E"/>
    <w:rsid w:val="00317E9A"/>
    <w:rsid w:val="0034307D"/>
    <w:rsid w:val="00346DB1"/>
    <w:rsid w:val="00367E3A"/>
    <w:rsid w:val="003A4BEC"/>
    <w:rsid w:val="003B09A9"/>
    <w:rsid w:val="003D1DB2"/>
    <w:rsid w:val="003E6257"/>
    <w:rsid w:val="003E6916"/>
    <w:rsid w:val="003F6D05"/>
    <w:rsid w:val="00417356"/>
    <w:rsid w:val="00417BF4"/>
    <w:rsid w:val="00423634"/>
    <w:rsid w:val="004274EA"/>
    <w:rsid w:val="004517BD"/>
    <w:rsid w:val="00472452"/>
    <w:rsid w:val="0048656E"/>
    <w:rsid w:val="004E38C8"/>
    <w:rsid w:val="004F6FEC"/>
    <w:rsid w:val="00512F57"/>
    <w:rsid w:val="00516334"/>
    <w:rsid w:val="00520483"/>
    <w:rsid w:val="0052076E"/>
    <w:rsid w:val="00545A8F"/>
    <w:rsid w:val="005531B9"/>
    <w:rsid w:val="00556718"/>
    <w:rsid w:val="005901E5"/>
    <w:rsid w:val="00591492"/>
    <w:rsid w:val="005B75DC"/>
    <w:rsid w:val="005C7194"/>
    <w:rsid w:val="005F0E49"/>
    <w:rsid w:val="0062079E"/>
    <w:rsid w:val="00652A6B"/>
    <w:rsid w:val="00676765"/>
    <w:rsid w:val="00685B94"/>
    <w:rsid w:val="006946EE"/>
    <w:rsid w:val="006B1A7E"/>
    <w:rsid w:val="006D1E42"/>
    <w:rsid w:val="00701B67"/>
    <w:rsid w:val="00703EBD"/>
    <w:rsid w:val="00710F26"/>
    <w:rsid w:val="00754956"/>
    <w:rsid w:val="0077327D"/>
    <w:rsid w:val="007D1EB3"/>
    <w:rsid w:val="00826B2E"/>
    <w:rsid w:val="00862068"/>
    <w:rsid w:val="00880F59"/>
    <w:rsid w:val="008979E2"/>
    <w:rsid w:val="008A44EC"/>
    <w:rsid w:val="008C134E"/>
    <w:rsid w:val="008C2AA5"/>
    <w:rsid w:val="008D6AE8"/>
    <w:rsid w:val="009209BD"/>
    <w:rsid w:val="00921668"/>
    <w:rsid w:val="009367D7"/>
    <w:rsid w:val="00940700"/>
    <w:rsid w:val="009635BC"/>
    <w:rsid w:val="00981EC5"/>
    <w:rsid w:val="009970DC"/>
    <w:rsid w:val="009A3576"/>
    <w:rsid w:val="009B3649"/>
    <w:rsid w:val="009F466E"/>
    <w:rsid w:val="00A11D5D"/>
    <w:rsid w:val="00A164AF"/>
    <w:rsid w:val="00A550ED"/>
    <w:rsid w:val="00A83E4A"/>
    <w:rsid w:val="00AC1088"/>
    <w:rsid w:val="00AC13F9"/>
    <w:rsid w:val="00AC407A"/>
    <w:rsid w:val="00B01651"/>
    <w:rsid w:val="00B06157"/>
    <w:rsid w:val="00B11114"/>
    <w:rsid w:val="00B44EEA"/>
    <w:rsid w:val="00B627D6"/>
    <w:rsid w:val="00B91B79"/>
    <w:rsid w:val="00BA27FF"/>
    <w:rsid w:val="00C057D1"/>
    <w:rsid w:val="00C10D02"/>
    <w:rsid w:val="00C1275D"/>
    <w:rsid w:val="00C15B01"/>
    <w:rsid w:val="00C26971"/>
    <w:rsid w:val="00C36F03"/>
    <w:rsid w:val="00C6479B"/>
    <w:rsid w:val="00CA6BCC"/>
    <w:rsid w:val="00CE5012"/>
    <w:rsid w:val="00CF794A"/>
    <w:rsid w:val="00D01BB1"/>
    <w:rsid w:val="00D44127"/>
    <w:rsid w:val="00D57FB6"/>
    <w:rsid w:val="00DD3F14"/>
    <w:rsid w:val="00DE2DB0"/>
    <w:rsid w:val="00DF0D01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9040A"/>
    <w:rsid w:val="00FB5DA5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7E3816"/>
  <w15:docId w15:val="{00B421DC-25C6-40D5-A4ED-71E6D8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B0DF-A02B-4901-964D-700ADA4C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4985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Heimann Leszek</cp:lastModifiedBy>
  <cp:revision>3</cp:revision>
  <cp:lastPrinted>2021-08-09T10:31:00Z</cp:lastPrinted>
  <dcterms:created xsi:type="dcterms:W3CDTF">2026-03-31T11:01:00Z</dcterms:created>
  <dcterms:modified xsi:type="dcterms:W3CDTF">2026-03-31T11:33:00Z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