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6946EE" w:rsidRPr="002B45B6" w:rsidRDefault="002B45B6" w:rsidP="002B45B6">
      <w:p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8"/>
          <w:szCs w:val="28"/>
          <w:lang w:eastAsia="zh-CN"/>
        </w:rPr>
      </w:pPr>
      <w:r w:rsidRPr="002B45B6">
        <w:rPr>
          <w:rFonts w:ascii="Verdana" w:hAnsi="Verdana"/>
          <w:b/>
          <w:bCs/>
          <w:sz w:val="24"/>
          <w:szCs w:val="24"/>
        </w:rPr>
        <w:t>Zarządzanie wolontariatem akcyjnym i długoterminowym</w:t>
      </w:r>
      <w:r w:rsidR="001616F6"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9F466E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DD3F14" w:rsidRPr="000208AC" w:rsidRDefault="00DD3F14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</w:p>
    <w:p w:rsidR="002B45B6" w:rsidRDefault="002B45B6" w:rsidP="002B45B6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>CZAS TRWANIA SZKOLENIA: 10 godzin lekcyjnych</w:t>
      </w:r>
    </w:p>
    <w:p w:rsidR="002B45B6" w:rsidRDefault="002B45B6" w:rsidP="002B45B6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w grupie: do 30 osób</w:t>
      </w:r>
    </w:p>
    <w:p w:rsidR="002B45B6" w:rsidRDefault="002B45B6" w:rsidP="002B45B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Terminy szkolenia: 23 i 24 kwietnia 2026 r. w godz. 16.45-20.30</w:t>
      </w:r>
    </w:p>
    <w:p w:rsidR="002B45B6" w:rsidRDefault="002B45B6" w:rsidP="002B45B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Ostateczny termin zgłoszeń: 20 kwietnia 2026 r.</w:t>
      </w:r>
    </w:p>
    <w:p w:rsidR="006946EE" w:rsidRPr="001616F6" w:rsidRDefault="001616F6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br/>
      </w:r>
    </w:p>
    <w:p w:rsidR="00C10D02" w:rsidRPr="000208AC" w:rsidRDefault="00C10D02" w:rsidP="008C134E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>UWAGA! Liczy się kolejność zgłoszeń!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hAnsi="Verdana"/>
        </w:rPr>
      </w:pPr>
      <w:bookmarkStart w:id="0" w:name="_GoBack"/>
      <w:r>
        <w:rPr>
          <w:rFonts w:ascii="Verdana" w:eastAsia="Verdana" w:hAnsi="Verdana" w:cs="Verdana"/>
        </w:rPr>
        <w:t xml:space="preserve">Rezerwacja udziału w </w:t>
      </w:r>
      <w:r>
        <w:rPr>
          <w:rFonts w:ascii="Verdana" w:eastAsia="Verdana" w:hAnsi="Verdana" w:cs="Verdana"/>
        </w:rPr>
        <w:t>szkoleniu</w:t>
      </w:r>
      <w:r>
        <w:rPr>
          <w:rFonts w:ascii="Verdana" w:eastAsia="Verdana" w:hAnsi="Verdana" w:cs="Verdana"/>
        </w:rPr>
        <w:t xml:space="preserve"> następuje poprzez przesłanie skanu wypełnionego i podpisanego zgłoszenia oraz pliku edytowalnego na adres: </w:t>
      </w:r>
      <w:hyperlink r:id="rId8" w:history="1">
        <w:r>
          <w:rPr>
            <w:rStyle w:val="Hipercze"/>
            <w:rFonts w:ascii="Verdana" w:eastAsia="Verdana" w:hAnsi="Verdana" w:cs="Verdana"/>
            <w:b/>
            <w:color w:val="000080"/>
          </w:rPr>
          <w:t>ekonomia.spoleczna@um.wroc.pl</w:t>
        </w:r>
      </w:hyperlink>
      <w:r>
        <w:rPr>
          <w:rFonts w:ascii="Verdana" w:eastAsia="Verdana" w:hAnsi="Verdana" w:cs="Verdana"/>
        </w:rPr>
        <w:t xml:space="preserve"> lub dostarczenie go na adres: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Wydział Partycypacji Społecznej, ul. G. Zapolskiej 4, Wrocław, pokój 120.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hAnsi="Verdana"/>
          <w:lang w:eastAsia="pl-PL"/>
        </w:rPr>
        <w:t xml:space="preserve">Kontakt pod numerem telefonu: </w:t>
      </w:r>
      <w:r>
        <w:rPr>
          <w:rFonts w:ascii="Verdana" w:hAnsi="Verdana"/>
          <w:bCs/>
          <w:lang w:eastAsia="pl-PL"/>
        </w:rPr>
        <w:t>71 777 76 07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O zakwalifikowaniu na szkolenie zainteresowani zostaną powiadomieni telefonicznie lub na podany adres e-mail.</w:t>
      </w:r>
    </w:p>
    <w:bookmarkEnd w:id="0"/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A3" w:rsidRDefault="00593BA3" w:rsidP="00106B32">
      <w:pPr>
        <w:spacing w:after="0" w:line="240" w:lineRule="auto"/>
      </w:pPr>
      <w:r>
        <w:separator/>
      </w:r>
    </w:p>
  </w:endnote>
  <w:endnote w:type="continuationSeparator" w:id="0">
    <w:p w:rsidR="00593BA3" w:rsidRDefault="00593BA3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A3" w:rsidRDefault="00593BA3" w:rsidP="00106B32">
      <w:pPr>
        <w:spacing w:after="0" w:line="240" w:lineRule="auto"/>
      </w:pPr>
      <w:r>
        <w:separator/>
      </w:r>
    </w:p>
  </w:footnote>
  <w:footnote w:type="continuationSeparator" w:id="0">
    <w:p w:rsidR="00593BA3" w:rsidRDefault="00593BA3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057EE8"/>
    <w:rsid w:val="00106B32"/>
    <w:rsid w:val="00115ECE"/>
    <w:rsid w:val="0012636C"/>
    <w:rsid w:val="001429B0"/>
    <w:rsid w:val="001616F6"/>
    <w:rsid w:val="001942AC"/>
    <w:rsid w:val="001F4ED1"/>
    <w:rsid w:val="002319D7"/>
    <w:rsid w:val="002608C0"/>
    <w:rsid w:val="00277E23"/>
    <w:rsid w:val="00291A47"/>
    <w:rsid w:val="002B33FD"/>
    <w:rsid w:val="002B45B6"/>
    <w:rsid w:val="002B6BB0"/>
    <w:rsid w:val="00313A1E"/>
    <w:rsid w:val="00317E9A"/>
    <w:rsid w:val="0034307D"/>
    <w:rsid w:val="00346DB1"/>
    <w:rsid w:val="00367E3A"/>
    <w:rsid w:val="003B09A9"/>
    <w:rsid w:val="003D1DB2"/>
    <w:rsid w:val="003E6257"/>
    <w:rsid w:val="003E6916"/>
    <w:rsid w:val="003F6D05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512F57"/>
    <w:rsid w:val="00516334"/>
    <w:rsid w:val="0052076E"/>
    <w:rsid w:val="00545A8F"/>
    <w:rsid w:val="005531B9"/>
    <w:rsid w:val="00556718"/>
    <w:rsid w:val="005901E5"/>
    <w:rsid w:val="00591492"/>
    <w:rsid w:val="00593BA3"/>
    <w:rsid w:val="005B75DC"/>
    <w:rsid w:val="005C7194"/>
    <w:rsid w:val="005F0E49"/>
    <w:rsid w:val="00652A6B"/>
    <w:rsid w:val="00676765"/>
    <w:rsid w:val="00685B94"/>
    <w:rsid w:val="006946EE"/>
    <w:rsid w:val="006B1A7E"/>
    <w:rsid w:val="006D1E42"/>
    <w:rsid w:val="00701B67"/>
    <w:rsid w:val="00703EBD"/>
    <w:rsid w:val="00710F26"/>
    <w:rsid w:val="0077327D"/>
    <w:rsid w:val="007B54AC"/>
    <w:rsid w:val="007D1EB3"/>
    <w:rsid w:val="00826B2E"/>
    <w:rsid w:val="00862068"/>
    <w:rsid w:val="00880F59"/>
    <w:rsid w:val="0089075D"/>
    <w:rsid w:val="008979E2"/>
    <w:rsid w:val="008A44EC"/>
    <w:rsid w:val="008C134E"/>
    <w:rsid w:val="008C2AA5"/>
    <w:rsid w:val="008D6AE8"/>
    <w:rsid w:val="009209BD"/>
    <w:rsid w:val="00921668"/>
    <w:rsid w:val="009367D7"/>
    <w:rsid w:val="00940700"/>
    <w:rsid w:val="009635BC"/>
    <w:rsid w:val="00981EC5"/>
    <w:rsid w:val="009970DC"/>
    <w:rsid w:val="009A3576"/>
    <w:rsid w:val="009B3649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CF794A"/>
    <w:rsid w:val="00D01BB1"/>
    <w:rsid w:val="00D44127"/>
    <w:rsid w:val="00D57FB6"/>
    <w:rsid w:val="00DD3F14"/>
    <w:rsid w:val="00DE2DB0"/>
    <w:rsid w:val="00DF0D01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9040A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139184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2D77-1824-484A-AC7E-C268718D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4986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4</cp:revision>
  <cp:lastPrinted>2021-08-09T10:31:00Z</cp:lastPrinted>
  <dcterms:created xsi:type="dcterms:W3CDTF">2026-03-31T09:30:00Z</dcterms:created>
  <dcterms:modified xsi:type="dcterms:W3CDTF">2026-03-31T11:31:00Z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