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4F0E60" w:rsidRDefault="008C2EC5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4F0E60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344A06" w:rsidRPr="004F0E60" w:rsidRDefault="00344A06" w:rsidP="00344A06">
      <w:pPr>
        <w:pStyle w:val="NormalnyWeb"/>
        <w:numPr>
          <w:ilvl w:val="0"/>
          <w:numId w:val="25"/>
        </w:numPr>
        <w:spacing w:line="24" w:lineRule="atLeast"/>
        <w:rPr>
          <w:rFonts w:ascii="Verdana" w:hAnsi="Verdana"/>
          <w:b/>
          <w:bCs/>
          <w:color w:val="000000"/>
        </w:rPr>
      </w:pPr>
      <w:r w:rsidRPr="004F0E60">
        <w:rPr>
          <w:rFonts w:ascii="Verdana" w:hAnsi="Verdana"/>
          <w:b/>
          <w:bCs/>
          <w:color w:val="000000"/>
        </w:rPr>
        <w:t xml:space="preserve">Kurs dla kandydatów na wychowawców wypoczynku </w:t>
      </w:r>
    </w:p>
    <w:p w:rsidR="00C10D02" w:rsidRPr="004F0E60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4F0E6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4F0E60" w:rsidRPr="004F0E6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4F0E6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4F0E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4F0E60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4F0E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1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4F0E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2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4F0E60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4F0E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3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4F0E60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4F0E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4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4F0E60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4F0E6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4F0E60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4F0E60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4F0E60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4F0E60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4F0E60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4F0E60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4F0E60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4F0E60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eastAsia="Verdana" w:hAnsi="Verdana" w:cs="Verdana"/>
                <w:b/>
              </w:rPr>
              <w:t>Termin</w:t>
            </w:r>
            <w:r w:rsidR="001942AC" w:rsidRPr="004F0E60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4F0E60" w:rsidRDefault="00344A06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4F0E60">
              <w:rPr>
                <w:rFonts w:ascii="Verdana" w:eastAsia="Verdana" w:hAnsi="Verdana" w:cs="Verdana"/>
                <w:b/>
              </w:rPr>
              <w:t>31 maja i 1 i 2 i 5 i 6 i 7 czerwca</w:t>
            </w:r>
            <w:r w:rsidR="005C7194" w:rsidRPr="004F0E60">
              <w:rPr>
                <w:rFonts w:ascii="Verdana" w:eastAsia="Verdana" w:hAnsi="Verdana" w:cs="Verdana"/>
                <w:b/>
              </w:rPr>
              <w:t xml:space="preserve"> 202</w:t>
            </w:r>
            <w:r w:rsidRPr="004F0E60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4F0E60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4F0E60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4F0E60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4F0E60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4F0E60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4F0E60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4F0E60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4F0E60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4F0E60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4F0E60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4F0E60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4F0E60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4F0E60">
              <w:rPr>
                <w:rFonts w:ascii="Verdana" w:eastAsia="Verdana" w:hAnsi="Verdana" w:cs="Verdana"/>
                <w:b/>
              </w:rPr>
              <w:t>Ostat</w:t>
            </w:r>
            <w:r w:rsidR="00106B32" w:rsidRPr="004F0E60">
              <w:rPr>
                <w:rFonts w:ascii="Verdana" w:eastAsia="Verdana" w:hAnsi="Verdana" w:cs="Verdana"/>
                <w:b/>
              </w:rPr>
              <w:t>e</w:t>
            </w:r>
            <w:r w:rsidRPr="004F0E60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4F0E60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4F0E60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4F0E60" w:rsidRDefault="00344A0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4F0E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30</w:t>
            </w:r>
            <w:r w:rsidR="004F0E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Pr="004F0E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maja</w:t>
            </w:r>
            <w:r w:rsidR="005C7194" w:rsidRPr="004F0E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Pr="004F0E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4F0E60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4F0E60">
        <w:rPr>
          <w:rFonts w:ascii="Verdana" w:eastAsia="Verdana" w:hAnsi="Verdana" w:cs="Verdana"/>
          <w:b/>
        </w:rPr>
        <w:t>UWAGA! Liczy się kolejność zgłoszeń!</w:t>
      </w:r>
    </w:p>
    <w:p w:rsidR="00C10D02" w:rsidRPr="004F0E6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4F0E60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4F0E60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4F0E60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4F0E60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4F0E60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4F0E60">
        <w:rPr>
          <w:rFonts w:ascii="Verdana" w:eastAsia="Verdana" w:hAnsi="Verdana" w:cs="Verdana"/>
          <w:b/>
        </w:rPr>
        <w:t>Wydział Partycypacji Społecznej</w:t>
      </w:r>
      <w:r w:rsidR="004F0E60">
        <w:rPr>
          <w:rFonts w:ascii="Verdana" w:eastAsia="Verdana" w:hAnsi="Verdana" w:cs="Verdana"/>
          <w:b/>
        </w:rPr>
        <w:t>, ulica Gabrieli</w:t>
      </w:r>
      <w:r w:rsidRPr="004F0E60">
        <w:rPr>
          <w:rFonts w:ascii="Verdana" w:eastAsia="Verdana" w:hAnsi="Verdana" w:cs="Verdana"/>
          <w:b/>
        </w:rPr>
        <w:t xml:space="preserve"> Zapolskiej 4, Wrocław</w:t>
      </w:r>
      <w:r w:rsidR="00710F26" w:rsidRPr="004F0E60">
        <w:rPr>
          <w:rFonts w:ascii="Verdana" w:eastAsia="Verdana" w:hAnsi="Verdana" w:cs="Verdana"/>
          <w:b/>
        </w:rPr>
        <w:t>, p</w:t>
      </w:r>
      <w:r w:rsidR="003E6257" w:rsidRPr="004F0E60">
        <w:rPr>
          <w:rFonts w:ascii="Verdana" w:eastAsia="Verdana" w:hAnsi="Verdana" w:cs="Verdana"/>
          <w:b/>
        </w:rPr>
        <w:t>okój</w:t>
      </w:r>
      <w:r w:rsidRPr="004F0E60">
        <w:rPr>
          <w:rFonts w:ascii="Verdana" w:eastAsia="Verdana" w:hAnsi="Verdana" w:cs="Verdana"/>
          <w:b/>
        </w:rPr>
        <w:t xml:space="preserve"> 120</w:t>
      </w:r>
      <w:r w:rsidR="00710F26" w:rsidRPr="004F0E60">
        <w:rPr>
          <w:rFonts w:ascii="Verdana" w:eastAsia="Verdana" w:hAnsi="Verdana" w:cs="Verdana"/>
          <w:b/>
        </w:rPr>
        <w:t>.</w:t>
      </w:r>
    </w:p>
    <w:p w:rsidR="00710F26" w:rsidRPr="004F0E60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4F0E60">
        <w:rPr>
          <w:rFonts w:ascii="Verdana" w:hAnsi="Verdana"/>
          <w:lang w:eastAsia="pl-PL"/>
        </w:rPr>
        <w:t>Kontakt pod numerem</w:t>
      </w:r>
      <w:r w:rsidR="00710F26" w:rsidRPr="004F0E60">
        <w:rPr>
          <w:rFonts w:ascii="Verdana" w:hAnsi="Verdana"/>
          <w:lang w:eastAsia="pl-PL"/>
        </w:rPr>
        <w:t xml:space="preserve"> telefonu: </w:t>
      </w:r>
      <w:r w:rsidR="00710F26" w:rsidRPr="004F0E60">
        <w:rPr>
          <w:rFonts w:ascii="Verdana" w:hAnsi="Verdana"/>
          <w:b/>
          <w:bCs/>
          <w:lang w:eastAsia="pl-PL"/>
        </w:rPr>
        <w:t>71 777 76 07</w:t>
      </w:r>
    </w:p>
    <w:p w:rsidR="00C10D02" w:rsidRPr="004F0E6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4F0E60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4F0E60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4F0E60">
        <w:rPr>
          <w:rFonts w:ascii="Verdana" w:eastAsia="Verdana" w:hAnsi="Verdana" w:cs="Verdana"/>
        </w:rPr>
        <w:t>Wrocław, dnia .......... 202</w:t>
      </w:r>
      <w:r w:rsidR="00344A06" w:rsidRPr="004F0E60">
        <w:rPr>
          <w:rFonts w:ascii="Verdana" w:eastAsia="Verdana" w:hAnsi="Verdana" w:cs="Verdana"/>
        </w:rPr>
        <w:t>3</w:t>
      </w:r>
      <w:r w:rsidR="004F0E60">
        <w:rPr>
          <w:rFonts w:ascii="Verdana" w:eastAsia="Verdana" w:hAnsi="Verdana" w:cs="Verdana"/>
        </w:rPr>
        <w:t xml:space="preserve"> roku</w:t>
      </w:r>
      <w:r w:rsidR="00C10D02" w:rsidRPr="004F0E60">
        <w:rPr>
          <w:rFonts w:ascii="Verdana" w:eastAsia="Verdana" w:hAnsi="Verdana" w:cs="Verdana"/>
        </w:rPr>
        <w:tab/>
      </w:r>
      <w:r w:rsidR="00C10D02" w:rsidRPr="004F0E60">
        <w:rPr>
          <w:rFonts w:ascii="Verdana" w:eastAsia="Verdana" w:hAnsi="Verdana" w:cs="Verdana"/>
        </w:rPr>
        <w:tab/>
      </w:r>
      <w:r w:rsidR="00C10D02" w:rsidRPr="004F0E60">
        <w:rPr>
          <w:rFonts w:ascii="Verdana" w:eastAsia="Verdana" w:hAnsi="Verdana" w:cs="Verdana"/>
        </w:rPr>
        <w:tab/>
        <w:t>...............................</w:t>
      </w:r>
    </w:p>
    <w:p w:rsidR="00106B32" w:rsidRPr="004F0E60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</w:r>
      <w:r w:rsidRPr="004F0E60">
        <w:rPr>
          <w:rFonts w:ascii="Verdana" w:eastAsia="Verdana" w:hAnsi="Verdana" w:cs="Verdana"/>
        </w:rPr>
        <w:tab/>
        <w:t xml:space="preserve">  (podpis)</w:t>
      </w:r>
    </w:p>
    <w:sectPr w:rsidR="00106B32" w:rsidRPr="004F0E60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C8" w:rsidRDefault="00D004C8" w:rsidP="00106B32">
      <w:pPr>
        <w:spacing w:after="0" w:line="240" w:lineRule="auto"/>
      </w:pPr>
      <w:r>
        <w:separator/>
      </w:r>
    </w:p>
  </w:endnote>
  <w:endnote w:type="continuationSeparator" w:id="1">
    <w:p w:rsidR="00D004C8" w:rsidRDefault="00D004C8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C8" w:rsidRDefault="00D004C8" w:rsidP="00106B32">
      <w:pPr>
        <w:spacing w:after="0" w:line="240" w:lineRule="auto"/>
      </w:pPr>
      <w:r>
        <w:separator/>
      </w:r>
    </w:p>
  </w:footnote>
  <w:footnote w:type="continuationSeparator" w:id="1">
    <w:p w:rsidR="00D004C8" w:rsidRDefault="00D004C8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3"/>
  </w:num>
  <w:num w:numId="11">
    <w:abstractNumId w:val="12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1F4ED1"/>
    <w:rsid w:val="002319D7"/>
    <w:rsid w:val="002608C0"/>
    <w:rsid w:val="00277E23"/>
    <w:rsid w:val="00291A47"/>
    <w:rsid w:val="002B33FD"/>
    <w:rsid w:val="00313A1E"/>
    <w:rsid w:val="00317E9A"/>
    <w:rsid w:val="0034307D"/>
    <w:rsid w:val="00344A06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0E60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F0E49"/>
    <w:rsid w:val="00685B94"/>
    <w:rsid w:val="006B1A7E"/>
    <w:rsid w:val="006D1E42"/>
    <w:rsid w:val="00701B67"/>
    <w:rsid w:val="00710F26"/>
    <w:rsid w:val="0077327D"/>
    <w:rsid w:val="007D1EB3"/>
    <w:rsid w:val="00826B2E"/>
    <w:rsid w:val="00862068"/>
    <w:rsid w:val="00880F59"/>
    <w:rsid w:val="008979E2"/>
    <w:rsid w:val="008A44EC"/>
    <w:rsid w:val="008C2AA5"/>
    <w:rsid w:val="008C2EC5"/>
    <w:rsid w:val="009209BD"/>
    <w:rsid w:val="00921668"/>
    <w:rsid w:val="00940700"/>
    <w:rsid w:val="00981EC5"/>
    <w:rsid w:val="009970DC"/>
    <w:rsid w:val="009A3576"/>
    <w:rsid w:val="00A11D5D"/>
    <w:rsid w:val="00A550ED"/>
    <w:rsid w:val="00A83E4A"/>
    <w:rsid w:val="00B01651"/>
    <w:rsid w:val="00B06157"/>
    <w:rsid w:val="00B137E5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3547"/>
    <w:rsid w:val="00CA6BCC"/>
    <w:rsid w:val="00CE5012"/>
    <w:rsid w:val="00D004C8"/>
    <w:rsid w:val="00D44127"/>
    <w:rsid w:val="00D57FB6"/>
    <w:rsid w:val="00DE2DB0"/>
    <w:rsid w:val="00DF0D01"/>
    <w:rsid w:val="00E32457"/>
    <w:rsid w:val="00E40C49"/>
    <w:rsid w:val="00E54C47"/>
    <w:rsid w:val="00E55A55"/>
    <w:rsid w:val="00E64C15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1367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2023-03-18T20:10:00Z</dcterms:created>
  <dcterms:modified xsi:type="dcterms:W3CDTF">2023-03-18T21:54:00Z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